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88" w:rsidRPr="00C45268" w:rsidRDefault="00833188" w:rsidP="00833188">
      <w:pPr>
        <w:ind w:right="-5"/>
        <w:jc w:val="center"/>
        <w:rPr>
          <w:b/>
          <w:bCs/>
          <w:sz w:val="28"/>
          <w:szCs w:val="28"/>
        </w:rPr>
      </w:pPr>
      <w:r w:rsidRPr="00C45268">
        <w:rPr>
          <w:b/>
          <w:noProof/>
          <w:sz w:val="28"/>
          <w:szCs w:val="28"/>
        </w:rPr>
        <w:drawing>
          <wp:inline distT="0" distB="0" distL="0" distR="0" wp14:anchorId="66A3A762" wp14:editId="2F594F57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88" w:rsidRPr="00C45268" w:rsidRDefault="00833188" w:rsidP="00833188">
      <w:pPr>
        <w:jc w:val="center"/>
        <w:rPr>
          <w:b/>
          <w:bCs/>
          <w:sz w:val="28"/>
          <w:szCs w:val="28"/>
        </w:rPr>
      </w:pPr>
      <w:r w:rsidRPr="00C45268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833188" w:rsidRPr="00C45268" w:rsidRDefault="00833188" w:rsidP="00833188">
      <w:pPr>
        <w:jc w:val="center"/>
        <w:rPr>
          <w:b/>
          <w:bCs/>
          <w:sz w:val="28"/>
          <w:szCs w:val="28"/>
        </w:rPr>
      </w:pPr>
      <w:r w:rsidRPr="00C45268">
        <w:rPr>
          <w:b/>
          <w:bCs/>
          <w:sz w:val="28"/>
          <w:szCs w:val="28"/>
        </w:rPr>
        <w:t>ЗЕМСКОЕ СОБРАНИЕ БЕЛОВСКОГО СЕЛЬСКОГО ПОСЕЛЕНИЯ</w:t>
      </w:r>
    </w:p>
    <w:p w:rsidR="00833188" w:rsidRPr="00C45268" w:rsidRDefault="00833188" w:rsidP="00833188">
      <w:pPr>
        <w:jc w:val="center"/>
        <w:rPr>
          <w:b/>
          <w:bCs/>
          <w:sz w:val="28"/>
          <w:szCs w:val="28"/>
        </w:rPr>
      </w:pPr>
      <w:r w:rsidRPr="00C45268">
        <w:rPr>
          <w:b/>
          <w:bCs/>
          <w:sz w:val="28"/>
          <w:szCs w:val="28"/>
        </w:rPr>
        <w:t>пятнадцатое заседание земского собрания четвертого созыва</w:t>
      </w:r>
    </w:p>
    <w:p w:rsidR="00833188" w:rsidRPr="00C45268" w:rsidRDefault="00833188" w:rsidP="00833188">
      <w:pPr>
        <w:ind w:firstLine="709"/>
        <w:jc w:val="center"/>
        <w:rPr>
          <w:b/>
          <w:bCs/>
          <w:sz w:val="28"/>
          <w:szCs w:val="28"/>
        </w:rPr>
      </w:pPr>
    </w:p>
    <w:p w:rsidR="00833188" w:rsidRPr="00C45268" w:rsidRDefault="00833188" w:rsidP="00833188">
      <w:pPr>
        <w:ind w:firstLine="709"/>
        <w:jc w:val="center"/>
        <w:rPr>
          <w:b/>
          <w:bCs/>
          <w:sz w:val="28"/>
          <w:szCs w:val="28"/>
        </w:rPr>
      </w:pPr>
      <w:r w:rsidRPr="00C45268">
        <w:rPr>
          <w:b/>
          <w:bCs/>
          <w:sz w:val="28"/>
          <w:szCs w:val="28"/>
        </w:rPr>
        <w:t>РЕШЕНИЕ</w:t>
      </w:r>
    </w:p>
    <w:p w:rsidR="00833188" w:rsidRPr="00C45268" w:rsidRDefault="00833188" w:rsidP="00833188">
      <w:pPr>
        <w:ind w:right="-5"/>
        <w:rPr>
          <w:b/>
          <w:sz w:val="28"/>
          <w:szCs w:val="28"/>
        </w:rPr>
      </w:pPr>
    </w:p>
    <w:p w:rsidR="00833188" w:rsidRPr="00C45268" w:rsidRDefault="0062216B" w:rsidP="00833188">
      <w:pPr>
        <w:ind w:right="-5"/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>«22</w:t>
      </w:r>
      <w:r w:rsidR="00833188" w:rsidRPr="00C4526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="00833188" w:rsidRPr="00C45268">
        <w:rPr>
          <w:b/>
          <w:sz w:val="28"/>
          <w:szCs w:val="28"/>
        </w:rPr>
        <w:t xml:space="preserve"> 2019 г.</w:t>
      </w:r>
      <w:r w:rsidR="00833188" w:rsidRPr="00C45268">
        <w:rPr>
          <w:sz w:val="28"/>
          <w:szCs w:val="28"/>
        </w:rPr>
        <w:tab/>
      </w:r>
      <w:r w:rsidR="00833188" w:rsidRPr="00C45268">
        <w:rPr>
          <w:sz w:val="28"/>
          <w:szCs w:val="28"/>
        </w:rPr>
        <w:tab/>
      </w:r>
      <w:r w:rsidR="00833188" w:rsidRPr="00C45268">
        <w:rPr>
          <w:sz w:val="28"/>
          <w:szCs w:val="28"/>
        </w:rPr>
        <w:tab/>
      </w:r>
      <w:r w:rsidR="00833188" w:rsidRPr="00C45268">
        <w:rPr>
          <w:sz w:val="28"/>
          <w:szCs w:val="28"/>
        </w:rPr>
        <w:tab/>
      </w:r>
      <w:r w:rsidR="00833188" w:rsidRPr="00C4526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204</w:t>
      </w:r>
    </w:p>
    <w:p w:rsidR="00AD5073" w:rsidRPr="00C45268" w:rsidRDefault="00AD5073" w:rsidP="000C3528">
      <w:pPr>
        <w:jc w:val="both"/>
        <w:rPr>
          <w:sz w:val="27"/>
          <w:szCs w:val="27"/>
        </w:rPr>
      </w:pPr>
    </w:p>
    <w:p w:rsidR="004745A2" w:rsidRPr="00C45268" w:rsidRDefault="004745A2" w:rsidP="004745A2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Об утверждении структуры администрации </w:t>
      </w:r>
    </w:p>
    <w:p w:rsidR="004745A2" w:rsidRPr="00C45268" w:rsidRDefault="00833188" w:rsidP="004745A2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Беловского сельского поселения </w:t>
      </w:r>
    </w:p>
    <w:p w:rsidR="004745A2" w:rsidRPr="00C45268" w:rsidRDefault="004745A2" w:rsidP="004745A2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</w:p>
    <w:p w:rsidR="004745A2" w:rsidRPr="00C45268" w:rsidRDefault="004745A2" w:rsidP="004745A2">
      <w:pPr>
        <w:widowControl w:val="0"/>
        <w:adjustRightInd w:val="0"/>
        <w:ind w:firstLine="709"/>
        <w:contextualSpacing/>
        <w:jc w:val="both"/>
        <w:textAlignment w:val="baseline"/>
        <w:rPr>
          <w:b/>
          <w:spacing w:val="100"/>
          <w:sz w:val="28"/>
          <w:szCs w:val="28"/>
        </w:rPr>
      </w:pPr>
      <w:r w:rsidRPr="00C45268">
        <w:rPr>
          <w:sz w:val="28"/>
          <w:szCs w:val="28"/>
        </w:rPr>
        <w:t>В соответствии с Федеральным законом от 06.10.2003 г</w:t>
      </w:r>
      <w:r w:rsidR="008223B1" w:rsidRPr="00C45268">
        <w:rPr>
          <w:sz w:val="28"/>
          <w:szCs w:val="28"/>
        </w:rPr>
        <w:t>.</w:t>
      </w:r>
      <w:r w:rsidRPr="00C4526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</w:t>
      </w:r>
      <w:r w:rsidR="00A60B72" w:rsidRPr="00C45268">
        <w:rPr>
          <w:sz w:val="28"/>
          <w:szCs w:val="28"/>
        </w:rPr>
        <w:t>астью 2 статьи 27 Устава Беловского сельского поселения</w:t>
      </w:r>
      <w:r w:rsidRPr="00C45268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45268">
        <w:rPr>
          <w:b/>
          <w:spacing w:val="100"/>
          <w:sz w:val="28"/>
          <w:szCs w:val="28"/>
        </w:rPr>
        <w:t xml:space="preserve"> </w:t>
      </w:r>
    </w:p>
    <w:p w:rsidR="00833188" w:rsidRPr="00C45268" w:rsidRDefault="00833188" w:rsidP="004745A2">
      <w:pPr>
        <w:widowControl w:val="0"/>
        <w:adjustRightInd w:val="0"/>
        <w:ind w:firstLine="709"/>
        <w:contextualSpacing/>
        <w:jc w:val="both"/>
        <w:textAlignment w:val="baseline"/>
        <w:rPr>
          <w:b/>
          <w:spacing w:val="100"/>
          <w:sz w:val="28"/>
          <w:szCs w:val="28"/>
        </w:rPr>
      </w:pPr>
    </w:p>
    <w:p w:rsidR="004745A2" w:rsidRPr="005C05CC" w:rsidRDefault="00833188" w:rsidP="00587826">
      <w:pPr>
        <w:widowControl w:val="0"/>
        <w:adjustRightInd w:val="0"/>
        <w:contextualSpacing/>
        <w:jc w:val="both"/>
        <w:textAlignment w:val="baseline"/>
        <w:rPr>
          <w:b/>
          <w:bCs/>
          <w:sz w:val="28"/>
          <w:szCs w:val="28"/>
        </w:rPr>
      </w:pPr>
      <w:r w:rsidRPr="005C05CC">
        <w:rPr>
          <w:b/>
          <w:bCs/>
          <w:sz w:val="28"/>
          <w:szCs w:val="28"/>
        </w:rPr>
        <w:t xml:space="preserve">            земское собрание Беловского сельского поселения  </w:t>
      </w:r>
      <w:r w:rsidR="004745A2" w:rsidRPr="005C05CC">
        <w:rPr>
          <w:b/>
          <w:bCs/>
          <w:sz w:val="28"/>
          <w:szCs w:val="28"/>
        </w:rPr>
        <w:t>р е ш и л о:</w:t>
      </w:r>
    </w:p>
    <w:p w:rsidR="00833188" w:rsidRPr="00C45268" w:rsidRDefault="00833188" w:rsidP="00587826">
      <w:pPr>
        <w:widowControl w:val="0"/>
        <w:adjustRightInd w:val="0"/>
        <w:contextualSpacing/>
        <w:jc w:val="both"/>
        <w:textAlignment w:val="baseline"/>
        <w:rPr>
          <w:b/>
          <w:bCs/>
          <w:sz w:val="28"/>
          <w:szCs w:val="28"/>
        </w:rPr>
      </w:pPr>
    </w:p>
    <w:p w:rsidR="004745A2" w:rsidRPr="00C45268" w:rsidRDefault="004745A2" w:rsidP="004745A2">
      <w:pPr>
        <w:widowControl w:val="0"/>
        <w:adjustRightInd w:val="0"/>
        <w:contextualSpacing/>
        <w:jc w:val="both"/>
        <w:textAlignment w:val="baseline"/>
        <w:rPr>
          <w:spacing w:val="100"/>
          <w:sz w:val="28"/>
          <w:szCs w:val="28"/>
        </w:rPr>
      </w:pPr>
      <w:r w:rsidRPr="00C45268">
        <w:rPr>
          <w:sz w:val="28"/>
          <w:szCs w:val="28"/>
        </w:rPr>
        <w:t xml:space="preserve">          1. Утвердить структуру адми</w:t>
      </w:r>
      <w:r w:rsidR="00833188" w:rsidRPr="00C45268">
        <w:rPr>
          <w:sz w:val="28"/>
          <w:szCs w:val="28"/>
        </w:rPr>
        <w:t>нистрации Беловского сельского поселения</w:t>
      </w:r>
      <w:r w:rsidRPr="00C45268">
        <w:rPr>
          <w:sz w:val="28"/>
          <w:szCs w:val="28"/>
        </w:rPr>
        <w:t xml:space="preserve"> (прилагается).</w:t>
      </w:r>
      <w:r w:rsidRPr="00C45268">
        <w:rPr>
          <w:spacing w:val="100"/>
          <w:sz w:val="28"/>
          <w:szCs w:val="28"/>
        </w:rPr>
        <w:t xml:space="preserve"> </w:t>
      </w:r>
    </w:p>
    <w:p w:rsidR="004745A2" w:rsidRPr="00C45268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5268">
        <w:rPr>
          <w:sz w:val="28"/>
          <w:szCs w:val="28"/>
        </w:rPr>
        <w:t xml:space="preserve">          2. </w:t>
      </w:r>
      <w:r w:rsidR="00A60B72" w:rsidRPr="00C45268">
        <w:rPr>
          <w:sz w:val="28"/>
          <w:szCs w:val="28"/>
        </w:rPr>
        <w:t xml:space="preserve"> </w:t>
      </w:r>
      <w:r w:rsidRPr="00C45268">
        <w:rPr>
          <w:sz w:val="28"/>
          <w:szCs w:val="28"/>
        </w:rPr>
        <w:t>Утвердить должностные обязанности должностных лиц адми</w:t>
      </w:r>
      <w:r w:rsidR="00833188" w:rsidRPr="00C45268">
        <w:rPr>
          <w:sz w:val="28"/>
          <w:szCs w:val="28"/>
        </w:rPr>
        <w:t>нистрации Беловского сельского поселения</w:t>
      </w:r>
      <w:r w:rsidRPr="00C45268">
        <w:rPr>
          <w:sz w:val="28"/>
          <w:szCs w:val="28"/>
        </w:rPr>
        <w:t xml:space="preserve"> (прилагаются).</w:t>
      </w:r>
    </w:p>
    <w:p w:rsidR="008223B1" w:rsidRPr="00C45268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5268">
        <w:rPr>
          <w:sz w:val="28"/>
          <w:szCs w:val="28"/>
        </w:rPr>
        <w:t xml:space="preserve">          3. </w:t>
      </w:r>
      <w:r w:rsidR="00A60B72" w:rsidRPr="00C45268">
        <w:rPr>
          <w:sz w:val="28"/>
          <w:szCs w:val="28"/>
        </w:rPr>
        <w:t xml:space="preserve"> Признать утратившими силу </w:t>
      </w:r>
      <w:r w:rsidR="00587826" w:rsidRPr="00C45268">
        <w:rPr>
          <w:sz w:val="28"/>
          <w:szCs w:val="28"/>
        </w:rPr>
        <w:t>решение</w:t>
      </w:r>
      <w:r w:rsidR="00833188" w:rsidRPr="00C45268">
        <w:rPr>
          <w:sz w:val="28"/>
          <w:szCs w:val="28"/>
        </w:rPr>
        <w:t xml:space="preserve"> земского собрания Беловского сельского поселения </w:t>
      </w:r>
      <w:r w:rsidR="00587826" w:rsidRPr="00C45268">
        <w:rPr>
          <w:sz w:val="28"/>
          <w:szCs w:val="28"/>
        </w:rPr>
        <w:t xml:space="preserve"> от </w:t>
      </w:r>
      <w:r w:rsidR="0062216B">
        <w:rPr>
          <w:sz w:val="28"/>
          <w:szCs w:val="28"/>
        </w:rPr>
        <w:t>17 августа 2021</w:t>
      </w:r>
      <w:r w:rsidR="008223B1" w:rsidRPr="00C45268">
        <w:rPr>
          <w:sz w:val="28"/>
          <w:szCs w:val="28"/>
        </w:rPr>
        <w:t xml:space="preserve"> г.</w:t>
      </w:r>
      <w:r w:rsidR="00587826" w:rsidRPr="00C45268">
        <w:rPr>
          <w:sz w:val="28"/>
          <w:szCs w:val="28"/>
        </w:rPr>
        <w:t xml:space="preserve"> № </w:t>
      </w:r>
      <w:r w:rsidR="0062216B">
        <w:rPr>
          <w:sz w:val="28"/>
          <w:szCs w:val="28"/>
        </w:rPr>
        <w:t>175</w:t>
      </w:r>
      <w:r w:rsidR="00587826" w:rsidRPr="00C45268">
        <w:rPr>
          <w:sz w:val="28"/>
          <w:szCs w:val="28"/>
        </w:rPr>
        <w:t xml:space="preserve"> «Об утверждении структуры адм</w:t>
      </w:r>
      <w:r w:rsidR="004104E5" w:rsidRPr="00C45268">
        <w:rPr>
          <w:sz w:val="28"/>
          <w:szCs w:val="28"/>
        </w:rPr>
        <w:t>инистрации Беловского сельского поселения</w:t>
      </w:r>
      <w:r w:rsidR="00A60B72" w:rsidRPr="00C45268">
        <w:rPr>
          <w:sz w:val="28"/>
          <w:szCs w:val="28"/>
        </w:rPr>
        <w:t>»</w:t>
      </w:r>
      <w:r w:rsidR="00587826" w:rsidRPr="00C45268">
        <w:rPr>
          <w:sz w:val="28"/>
          <w:szCs w:val="28"/>
        </w:rPr>
        <w:t xml:space="preserve">. </w:t>
      </w:r>
    </w:p>
    <w:p w:rsidR="009F77FB" w:rsidRPr="00C45268" w:rsidRDefault="008D7CFF" w:rsidP="005A679A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45268">
        <w:rPr>
          <w:sz w:val="28"/>
          <w:szCs w:val="28"/>
        </w:rPr>
        <w:t xml:space="preserve">4. </w:t>
      </w:r>
      <w:r w:rsidR="00A60B72" w:rsidRPr="00C45268">
        <w:rPr>
          <w:sz w:val="28"/>
          <w:szCs w:val="28"/>
        </w:rPr>
        <w:t xml:space="preserve"> </w:t>
      </w:r>
      <w:r w:rsidR="00587826" w:rsidRPr="00C45268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104E5" w:rsidRPr="00C45268">
        <w:rPr>
          <w:sz w:val="28"/>
          <w:szCs w:val="28"/>
        </w:rPr>
        <w:t xml:space="preserve">Беловского сельского поселения </w:t>
      </w:r>
      <w:r w:rsidR="00587826" w:rsidRPr="00C45268">
        <w:rPr>
          <w:sz w:val="28"/>
          <w:szCs w:val="28"/>
        </w:rPr>
        <w:t>муниципального района «Белгородс</w:t>
      </w:r>
      <w:r w:rsidR="009F77FB" w:rsidRPr="00C45268">
        <w:rPr>
          <w:sz w:val="28"/>
          <w:szCs w:val="28"/>
        </w:rPr>
        <w:t>кий район» Белгородской области</w:t>
      </w:r>
      <w:r w:rsidR="00A60B72" w:rsidRPr="00C45268">
        <w:rPr>
          <w:sz w:val="28"/>
          <w:szCs w:val="28"/>
        </w:rPr>
        <w:t xml:space="preserve"> (adm</w:t>
      </w:r>
      <w:r w:rsidR="00A60B72" w:rsidRPr="00C45268">
        <w:rPr>
          <w:sz w:val="28"/>
          <w:szCs w:val="28"/>
          <w:lang w:val="en-US"/>
        </w:rPr>
        <w:t>belovskoe</w:t>
      </w:r>
      <w:r w:rsidR="00A60B72" w:rsidRPr="00C45268">
        <w:rPr>
          <w:sz w:val="28"/>
          <w:szCs w:val="28"/>
        </w:rPr>
        <w:t>.ru).</w:t>
      </w:r>
    </w:p>
    <w:p w:rsidR="004745A2" w:rsidRPr="00C45268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45268">
        <w:rPr>
          <w:sz w:val="28"/>
          <w:szCs w:val="28"/>
        </w:rPr>
        <w:t xml:space="preserve">          </w:t>
      </w:r>
      <w:r w:rsidR="00587826" w:rsidRPr="00C45268">
        <w:rPr>
          <w:sz w:val="28"/>
          <w:szCs w:val="28"/>
        </w:rPr>
        <w:t>5</w:t>
      </w:r>
      <w:r w:rsidRPr="00C45268">
        <w:rPr>
          <w:sz w:val="28"/>
          <w:szCs w:val="28"/>
        </w:rPr>
        <w:t xml:space="preserve">. </w:t>
      </w:r>
      <w:r w:rsidR="00A60B72" w:rsidRPr="00C45268">
        <w:rPr>
          <w:sz w:val="28"/>
          <w:szCs w:val="28"/>
        </w:rPr>
        <w:t xml:space="preserve">  </w:t>
      </w:r>
      <w:r w:rsidR="0049564F" w:rsidRPr="00C45268">
        <w:rPr>
          <w:sz w:val="28"/>
          <w:szCs w:val="28"/>
        </w:rPr>
        <w:t>Наст</w:t>
      </w:r>
      <w:r w:rsidR="00FD0A89">
        <w:rPr>
          <w:sz w:val="28"/>
          <w:szCs w:val="28"/>
        </w:rPr>
        <w:t xml:space="preserve">оящее решение вступает в силу </w:t>
      </w:r>
      <w:r w:rsidR="00FD0A89" w:rsidRPr="000D5537">
        <w:rPr>
          <w:sz w:val="28"/>
          <w:szCs w:val="28"/>
        </w:rPr>
        <w:t>с момента обнародования</w:t>
      </w:r>
      <w:r w:rsidR="00FD0A89">
        <w:rPr>
          <w:sz w:val="28"/>
          <w:szCs w:val="28"/>
        </w:rPr>
        <w:t>.</w:t>
      </w:r>
    </w:p>
    <w:p w:rsidR="004745A2" w:rsidRPr="00C45268" w:rsidRDefault="004745A2" w:rsidP="00A60B72">
      <w:pPr>
        <w:widowControl w:val="0"/>
        <w:tabs>
          <w:tab w:val="left" w:pos="993"/>
        </w:tabs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 w:rsidRPr="00C45268">
        <w:rPr>
          <w:sz w:val="28"/>
          <w:szCs w:val="28"/>
        </w:rPr>
        <w:t xml:space="preserve">  </w:t>
      </w:r>
      <w:r w:rsidR="00587826" w:rsidRPr="00C45268">
        <w:rPr>
          <w:sz w:val="28"/>
          <w:szCs w:val="28"/>
        </w:rPr>
        <w:t>6</w:t>
      </w:r>
      <w:r w:rsidR="00A60B72" w:rsidRPr="00C45268">
        <w:rPr>
          <w:sz w:val="28"/>
          <w:szCs w:val="28"/>
        </w:rPr>
        <w:t xml:space="preserve">. </w:t>
      </w:r>
      <w:r w:rsidRPr="00C45268">
        <w:rPr>
          <w:sz w:val="28"/>
          <w:szCs w:val="28"/>
        </w:rPr>
        <w:t xml:space="preserve">Контроль за выполнением настоящего решения возложить на </w:t>
      </w:r>
      <w:r w:rsidR="00A60B72" w:rsidRPr="00C45268">
        <w:rPr>
          <w:sz w:val="28"/>
          <w:szCs w:val="28"/>
        </w:rPr>
        <w:t>постоянную комиссию</w:t>
      </w:r>
      <w:r w:rsidRPr="00C45268">
        <w:rPr>
          <w:sz w:val="28"/>
          <w:szCs w:val="28"/>
        </w:rPr>
        <w:t xml:space="preserve"> по бюджету, финансовой и налоговой политике</w:t>
      </w:r>
      <w:r w:rsidR="00A60B72" w:rsidRPr="00C45268">
        <w:rPr>
          <w:sz w:val="28"/>
          <w:szCs w:val="28"/>
        </w:rPr>
        <w:t xml:space="preserve">    (Мигунов М.В.</w:t>
      </w:r>
      <w:r w:rsidR="00DE7318" w:rsidRPr="00C45268">
        <w:rPr>
          <w:sz w:val="28"/>
          <w:szCs w:val="28"/>
        </w:rPr>
        <w:t>).</w:t>
      </w:r>
    </w:p>
    <w:p w:rsidR="004745A2" w:rsidRPr="00C45268" w:rsidRDefault="00FC46E2" w:rsidP="00F763EF">
      <w:pPr>
        <w:tabs>
          <w:tab w:val="left" w:pos="0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bookmarkStart w:id="0" w:name="Par0"/>
      <w:bookmarkEnd w:id="0"/>
    </w:p>
    <w:p w:rsidR="00DD48DF" w:rsidRPr="00C45268" w:rsidRDefault="00A60B72" w:rsidP="00BF2838">
      <w:pPr>
        <w:pStyle w:val="2"/>
        <w:ind w:firstLine="0"/>
        <w:jc w:val="left"/>
        <w:rPr>
          <w:b/>
          <w:bCs/>
          <w:sz w:val="28"/>
          <w:szCs w:val="28"/>
        </w:rPr>
      </w:pPr>
      <w:r w:rsidRPr="00C45268">
        <w:rPr>
          <w:b/>
          <w:bCs/>
          <w:sz w:val="28"/>
          <w:szCs w:val="28"/>
        </w:rPr>
        <w:t xml:space="preserve">Глава Беловского </w:t>
      </w:r>
    </w:p>
    <w:p w:rsidR="00A60B72" w:rsidRPr="00C45268" w:rsidRDefault="00A60B72" w:rsidP="00BF2838">
      <w:pPr>
        <w:pStyle w:val="2"/>
        <w:ind w:firstLine="0"/>
        <w:jc w:val="left"/>
        <w:rPr>
          <w:b/>
          <w:bCs/>
          <w:sz w:val="28"/>
          <w:szCs w:val="28"/>
        </w:rPr>
      </w:pPr>
      <w:r w:rsidRPr="00C45268">
        <w:rPr>
          <w:b/>
          <w:bCs/>
          <w:sz w:val="28"/>
          <w:szCs w:val="28"/>
        </w:rPr>
        <w:t xml:space="preserve">сельского поселения </w:t>
      </w:r>
      <w:r w:rsidRPr="00C45268">
        <w:rPr>
          <w:b/>
          <w:bCs/>
          <w:sz w:val="28"/>
          <w:szCs w:val="28"/>
        </w:rPr>
        <w:tab/>
      </w:r>
      <w:r w:rsidRPr="00C45268">
        <w:rPr>
          <w:b/>
          <w:bCs/>
          <w:sz w:val="28"/>
          <w:szCs w:val="28"/>
        </w:rPr>
        <w:tab/>
      </w:r>
      <w:r w:rsidRPr="00C45268">
        <w:rPr>
          <w:b/>
          <w:bCs/>
          <w:sz w:val="28"/>
          <w:szCs w:val="28"/>
        </w:rPr>
        <w:tab/>
      </w:r>
      <w:r w:rsidRPr="00C45268">
        <w:rPr>
          <w:b/>
          <w:bCs/>
          <w:sz w:val="28"/>
          <w:szCs w:val="28"/>
        </w:rPr>
        <w:tab/>
      </w:r>
      <w:r w:rsidRPr="00C45268">
        <w:rPr>
          <w:b/>
          <w:bCs/>
          <w:sz w:val="28"/>
          <w:szCs w:val="28"/>
        </w:rPr>
        <w:tab/>
      </w:r>
      <w:r w:rsidRPr="00C45268">
        <w:rPr>
          <w:b/>
          <w:bCs/>
          <w:sz w:val="28"/>
          <w:szCs w:val="28"/>
        </w:rPr>
        <w:tab/>
      </w:r>
      <w:r w:rsidRPr="00C45268">
        <w:rPr>
          <w:b/>
          <w:bCs/>
          <w:sz w:val="28"/>
          <w:szCs w:val="28"/>
        </w:rPr>
        <w:tab/>
        <w:t xml:space="preserve">        Ю.С. Цуркина</w:t>
      </w:r>
    </w:p>
    <w:p w:rsidR="004104E5" w:rsidRPr="00C45268" w:rsidRDefault="004104E5" w:rsidP="00BF2838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4104E5" w:rsidRPr="00C45268" w:rsidRDefault="004104E5" w:rsidP="00BF2838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4104E5" w:rsidRPr="00C45268" w:rsidRDefault="004104E5" w:rsidP="00BF2838">
      <w:pPr>
        <w:pStyle w:val="2"/>
        <w:ind w:firstLine="0"/>
        <w:jc w:val="left"/>
        <w:rPr>
          <w:b/>
          <w:bCs/>
          <w:sz w:val="28"/>
          <w:szCs w:val="28"/>
        </w:rPr>
        <w:sectPr w:rsidR="004104E5" w:rsidRPr="00C45268" w:rsidSect="00B92A0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104E5" w:rsidRPr="00C45268" w:rsidRDefault="004104E5" w:rsidP="004104E5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FD0A89">
        <w:rPr>
          <w:b/>
          <w:sz w:val="28"/>
          <w:szCs w:val="28"/>
        </w:rPr>
        <w:t xml:space="preserve">                      </w:t>
      </w:r>
      <w:bookmarkStart w:id="1" w:name="_GoBack"/>
      <w:bookmarkEnd w:id="1"/>
      <w:r w:rsidRPr="00C45268">
        <w:rPr>
          <w:b/>
          <w:sz w:val="28"/>
          <w:szCs w:val="28"/>
        </w:rPr>
        <w:t>УТВЕРЖДЕНО</w:t>
      </w:r>
    </w:p>
    <w:p w:rsidR="004104E5" w:rsidRPr="00C45268" w:rsidRDefault="004104E5" w:rsidP="004104E5">
      <w:pPr>
        <w:jc w:val="center"/>
        <w:rPr>
          <w:sz w:val="28"/>
          <w:szCs w:val="28"/>
        </w:rPr>
      </w:pPr>
      <w:r w:rsidRPr="00C4526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45268">
        <w:rPr>
          <w:sz w:val="28"/>
          <w:szCs w:val="28"/>
        </w:rPr>
        <w:t xml:space="preserve">решением земского собрания </w:t>
      </w:r>
    </w:p>
    <w:p w:rsidR="004104E5" w:rsidRPr="00C45268" w:rsidRDefault="004104E5" w:rsidP="004104E5">
      <w:pPr>
        <w:jc w:val="center"/>
        <w:rPr>
          <w:sz w:val="28"/>
          <w:szCs w:val="28"/>
        </w:rPr>
      </w:pPr>
      <w:r w:rsidRPr="00C45268">
        <w:rPr>
          <w:sz w:val="28"/>
          <w:szCs w:val="28"/>
        </w:rPr>
        <w:t xml:space="preserve">                                                                                                                                               Беловского сельского поселения</w:t>
      </w:r>
    </w:p>
    <w:p w:rsidR="004104E5" w:rsidRPr="00C45268" w:rsidRDefault="004104E5" w:rsidP="004104E5">
      <w:pPr>
        <w:jc w:val="center"/>
      </w:pPr>
      <w:r w:rsidRPr="00C4526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567D7">
        <w:rPr>
          <w:sz w:val="28"/>
          <w:szCs w:val="28"/>
        </w:rPr>
        <w:t xml:space="preserve">     </w:t>
      </w:r>
      <w:r w:rsidR="00FD0A89">
        <w:rPr>
          <w:sz w:val="28"/>
          <w:szCs w:val="28"/>
        </w:rPr>
        <w:t>от «22</w:t>
      </w:r>
      <w:r w:rsidR="0042370A">
        <w:rPr>
          <w:sz w:val="28"/>
          <w:szCs w:val="28"/>
        </w:rPr>
        <w:t>»</w:t>
      </w:r>
      <w:r w:rsidR="00FD0A89">
        <w:rPr>
          <w:sz w:val="28"/>
          <w:szCs w:val="28"/>
        </w:rPr>
        <w:t xml:space="preserve"> декабря</w:t>
      </w:r>
      <w:r w:rsidRPr="00C45268">
        <w:rPr>
          <w:sz w:val="28"/>
          <w:szCs w:val="28"/>
        </w:rPr>
        <w:t xml:space="preserve"> </w:t>
      </w:r>
      <w:r w:rsidR="00FD0A89">
        <w:rPr>
          <w:sz w:val="28"/>
          <w:szCs w:val="28"/>
        </w:rPr>
        <w:t>2021 г. № 204</w:t>
      </w:r>
    </w:p>
    <w:p w:rsidR="004104E5" w:rsidRPr="00C45268" w:rsidRDefault="004104E5" w:rsidP="004104E5">
      <w:pPr>
        <w:jc w:val="center"/>
        <w:rPr>
          <w:sz w:val="28"/>
          <w:szCs w:val="28"/>
        </w:rPr>
      </w:pPr>
    </w:p>
    <w:p w:rsidR="004104E5" w:rsidRPr="00C45268" w:rsidRDefault="004104E5" w:rsidP="004104E5">
      <w:pPr>
        <w:jc w:val="center"/>
        <w:rPr>
          <w:b/>
          <w:sz w:val="28"/>
          <w:szCs w:val="28"/>
        </w:rPr>
      </w:pPr>
    </w:p>
    <w:p w:rsidR="004104E5" w:rsidRPr="00C45268" w:rsidRDefault="004104E5" w:rsidP="004104E5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Структура администрации Беловского сельского поселения </w:t>
      </w:r>
    </w:p>
    <w:p w:rsidR="004104E5" w:rsidRPr="00C45268" w:rsidRDefault="004104E5" w:rsidP="004104E5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муниципального района «Белгородский район» Белгородской области</w:t>
      </w:r>
    </w:p>
    <w:p w:rsidR="004104E5" w:rsidRPr="00C45268" w:rsidRDefault="004104E5" w:rsidP="004104E5">
      <w:pPr>
        <w:tabs>
          <w:tab w:val="left" w:pos="3870"/>
        </w:tabs>
        <w:rPr>
          <w:sz w:val="28"/>
          <w:szCs w:val="28"/>
        </w:rPr>
      </w:pPr>
      <w:r w:rsidRPr="00C45268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1045964C" wp14:editId="58A3A558">
                <wp:extent cx="9229725" cy="3486150"/>
                <wp:effectExtent l="0" t="0" r="0" b="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600" y="66040"/>
                            <a:ext cx="8801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16B" w:rsidRPr="004E3D2E" w:rsidRDefault="0062216B" w:rsidP="004104E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25414">
                                <w:rPr>
                                  <w:b/>
                                  <w:sz w:val="28"/>
                                  <w:szCs w:val="28"/>
                                </w:rPr>
                                <w:t>Глава администрации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  <w:p w:rsidR="0062216B" w:rsidRPr="00DC21C2" w:rsidRDefault="0062216B" w:rsidP="004104E5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9124" y="800101"/>
                            <a:ext cx="15525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16B" w:rsidRPr="00676AB5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76AB5">
                                <w:rPr>
                                  <w:b/>
                                </w:rPr>
                                <w:t>Главный специалист*</w:t>
                              </w:r>
                            </w:p>
                            <w:p w:rsidR="0062216B" w:rsidRPr="0066644D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</w:rPr>
                                <w:t>(1 ед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43475" y="800100"/>
                            <a:ext cx="1495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16B" w:rsidRPr="000E0DFC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Специалисты</w:t>
                              </w:r>
                              <w:r w:rsidRPr="000E0DFC">
                                <w:rPr>
                                  <w:b/>
                                </w:rPr>
                                <w:t xml:space="preserve"> администрации</w:t>
                              </w:r>
                            </w:p>
                            <w:p w:rsidR="0062216B" w:rsidRPr="000E0DFC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E0DFC"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4 ед.</w:t>
                              </w:r>
                              <w:r w:rsidRPr="000E0DFC">
                                <w:rPr>
                                  <w:b/>
                                </w:rPr>
                                <w:t>)**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029450" y="828676"/>
                            <a:ext cx="14192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16B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Специалист ВУР</w:t>
                              </w:r>
                            </w:p>
                            <w:p w:rsidR="0062216B" w:rsidRPr="0066644D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(1 ед.) </w:t>
                              </w:r>
                              <w:r w:rsidRPr="000E0DFC">
                                <w:rPr>
                                  <w:b/>
                                </w:rPr>
                                <w:t>**</w:t>
                              </w:r>
                            </w:p>
                            <w:p w:rsidR="0062216B" w:rsidRPr="00E16CB8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2216B" w:rsidRPr="00273D3E" w:rsidRDefault="0062216B" w:rsidP="004104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2216B" w:rsidRDefault="0062216B" w:rsidP="004104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638425" y="809627"/>
                            <a:ext cx="1647825" cy="685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16B" w:rsidRDefault="0062216B" w:rsidP="006303A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Заместитель главы администрации</w:t>
                              </w:r>
                            </w:p>
                            <w:p w:rsidR="0062216B" w:rsidRPr="0066644D" w:rsidRDefault="0062216B" w:rsidP="006303A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(1 ед.) </w:t>
                              </w:r>
                              <w:r w:rsidRPr="000E0DFC">
                                <w:rPr>
                                  <w:b/>
                                </w:rPr>
                                <w:t>**</w:t>
                              </w:r>
                            </w:p>
                            <w:p w:rsidR="0062216B" w:rsidRPr="00E16CB8" w:rsidRDefault="0062216B" w:rsidP="006303A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2216B" w:rsidRDefault="006221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72870" y="428625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3390900" y="456565"/>
                            <a:ext cx="1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 стрелкой 51"/>
                        <wps:cNvCnPr/>
                        <wps:spPr>
                          <a:xfrm>
                            <a:off x="5657850" y="399415"/>
                            <a:ext cx="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7715250" y="428625"/>
                            <a:ext cx="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45964C" id="Полотно 40" o:spid="_x0000_s1026" editas="canvas" style="width:726.75pt;height:274.5pt;mso-position-horizontal-relative:char;mso-position-vertical-relative:line" coordsize="92297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297;height:34861;visibility:visible;mso-wrap-style:square">
                  <v:fill o:detectmouseclick="t"/>
                  <v:path o:connecttype="none"/>
                </v:shape>
                <v:rect id="Rectangle 24" o:spid="_x0000_s1028" style="position:absolute;left:2286;top:660;width:880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2216B" w:rsidRPr="004E3D2E" w:rsidRDefault="0062216B" w:rsidP="004104E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25414">
                          <w:rPr>
                            <w:b/>
                            <w:sz w:val="28"/>
                            <w:szCs w:val="28"/>
                          </w:rPr>
                          <w:t>Глава администрации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*</w:t>
                        </w:r>
                      </w:p>
                      <w:p w:rsidR="0062216B" w:rsidRPr="00DC21C2" w:rsidRDefault="0062216B" w:rsidP="004104E5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5" o:spid="_x0000_s1029" style="position:absolute;left:6191;top:8001;width:1552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62216B" w:rsidRPr="00676AB5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  <w:r w:rsidRPr="00676AB5">
                          <w:rPr>
                            <w:b/>
                          </w:rPr>
                          <w:t>Главный специалист*</w:t>
                        </w:r>
                      </w:p>
                      <w:p w:rsidR="0062216B" w:rsidRPr="0066644D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</w:rPr>
                          <w:t>(1 ед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26" o:spid="_x0000_s1030" style="position:absolute;left:49434;top:8001;width:1495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62216B" w:rsidRPr="000E0DFC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Специалисты</w:t>
                        </w:r>
                        <w:r w:rsidRPr="000E0DFC">
                          <w:rPr>
                            <w:b/>
                          </w:rPr>
                          <w:t xml:space="preserve"> администрации</w:t>
                        </w:r>
                      </w:p>
                      <w:p w:rsidR="0062216B" w:rsidRPr="000E0DFC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  <w:r w:rsidRPr="000E0DFC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4 ед.</w:t>
                        </w:r>
                        <w:r w:rsidRPr="000E0DFC">
                          <w:rPr>
                            <w:b/>
                          </w:rPr>
                          <w:t>)**</w:t>
                        </w:r>
                      </w:p>
                    </w:txbxContent>
                  </v:textbox>
                </v:rect>
                <v:rect id="Rectangle 27" o:spid="_x0000_s1031" style="position:absolute;left:70294;top:8286;width:1419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62216B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Специалист ВУР</w:t>
                        </w:r>
                      </w:p>
                      <w:p w:rsidR="0062216B" w:rsidRPr="0066644D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(1 ед.) </w:t>
                        </w:r>
                        <w:r w:rsidRPr="000E0DFC">
                          <w:rPr>
                            <w:b/>
                          </w:rPr>
                          <w:t>**</w:t>
                        </w:r>
                      </w:p>
                      <w:p w:rsidR="0062216B" w:rsidRPr="00E16CB8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2216B" w:rsidRPr="00273D3E" w:rsidRDefault="0062216B" w:rsidP="004104E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2216B" w:rsidRDefault="0062216B" w:rsidP="004104E5"/>
                    </w:txbxContent>
                  </v:textbox>
                </v:rect>
                <v:rect id="Rectangle 28" o:spid="_x0000_s1032" style="position:absolute;left:26384;top:8096;width:1647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62216B" w:rsidRDefault="0062216B" w:rsidP="006303A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Заместитель главы администрации</w:t>
                        </w:r>
                      </w:p>
                      <w:p w:rsidR="0062216B" w:rsidRPr="0066644D" w:rsidRDefault="0062216B" w:rsidP="006303A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(1 ед.) </w:t>
                        </w:r>
                        <w:r w:rsidRPr="000E0DFC">
                          <w:rPr>
                            <w:b/>
                          </w:rPr>
                          <w:t>**</w:t>
                        </w:r>
                      </w:p>
                      <w:p w:rsidR="0062216B" w:rsidRPr="00E16CB8" w:rsidRDefault="0062216B" w:rsidP="006303A1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2216B" w:rsidRDefault="0062216B"/>
                    </w:txbxContent>
                  </v:textbox>
                </v:rect>
                <v:line id="Line 33" o:spid="_x0000_s1033" style="position:absolute;visibility:visible;mso-wrap-style:square" from="13728,4286" to="13741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0" o:spid="_x0000_s1034" type="#_x0000_t32" style="position:absolute;left:33909;top:4565;width:0;height:2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8xi8EAAADbAAAADwAAAGRycy9kb3ducmV2LnhtbERPy2rCQBTdC/7DcAvudKLQUFInIgVB&#10;7KI0EdrlJXPzqJk7ITMm4993FoUuD+e9PwTTi4lG11lWsN0kIIgrqztuFFzL0/oFhPPIGnvLpOBB&#10;Dg75crHHTNuZP2kqfCNiCLsMFbTeD5mUrmrJoNvYgThytR0N+gjHRuoR5xhuerlLklQa7Dg2tDjQ&#10;W0vVrbgbBZevn7qU1y6gKUJ6eU9OH/33VqnVUzi+gvAU/L/4z33WCp7j+vgl/g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fzGLwQAAANsAAAAPAAAAAAAAAAAAAAAA&#10;AKECAABkcnMvZG93bnJldi54bWxQSwUGAAAAAAQABAD5AAAAjwMAAAAA&#10;" strokecolor="black [3040]">
                  <v:stroke endarrow="block"/>
                </v:shape>
                <v:shape id="Прямая со стрелкой 51" o:spid="_x0000_s1035" type="#_x0000_t32" style="position:absolute;left:56578;top:3994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JNfc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+J3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iTX3AAAAA2wAAAA8AAAAAAAAAAAAAAAAA&#10;oQIAAGRycy9kb3ducmV2LnhtbFBLBQYAAAAABAAEAPkAAACOAwAAAAA=&#10;" strokecolor="black [3040]">
                  <v:stroke endarrow="block"/>
                </v:shape>
                <v:shape id="Прямая со стрелкой 52" o:spid="_x0000_s1036" type="#_x0000_t32" style="position:absolute;left:77152;top:4286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TCs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+J3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w0wrAAAAA2wAAAA8AAAAAAAAAAAAAAAAA&#10;oQIAAGRycy9kb3ducmV2LnhtbFBLBQYAAAAABAAEAPkAAACOAwAAAAA=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:rsidR="004104E5" w:rsidRPr="00C45268" w:rsidRDefault="004104E5" w:rsidP="004104E5">
      <w:pPr>
        <w:shd w:val="solid" w:color="FFFFFF" w:fill="FFFFFF"/>
        <w:rPr>
          <w:b/>
        </w:rPr>
      </w:pPr>
      <w:r w:rsidRPr="00C45268">
        <w:rPr>
          <w:b/>
        </w:rPr>
        <w:t>*  муниципальные должности -2</w:t>
      </w:r>
    </w:p>
    <w:p w:rsidR="004104E5" w:rsidRPr="00C45268" w:rsidRDefault="004104E5" w:rsidP="004104E5">
      <w:pPr>
        <w:shd w:val="solid" w:color="FFFFFF" w:fill="FFFFFF"/>
        <w:rPr>
          <w:b/>
        </w:rPr>
      </w:pPr>
      <w:r w:rsidRPr="00C45268">
        <w:rPr>
          <w:b/>
        </w:rPr>
        <w:t xml:space="preserve">** должности, </w:t>
      </w:r>
      <w:r w:rsidR="005B70D2">
        <w:rPr>
          <w:b/>
        </w:rPr>
        <w:t>не являющиеся муниципальными - 5</w:t>
      </w:r>
    </w:p>
    <w:p w:rsidR="00085C77" w:rsidRPr="00C45268" w:rsidRDefault="00085C77" w:rsidP="00085C77">
      <w:pPr>
        <w:shd w:val="solid" w:color="FFFFFF" w:fill="FFFFFF"/>
        <w:rPr>
          <w:b/>
        </w:rPr>
      </w:pPr>
      <w:r w:rsidRPr="00C45268">
        <w:rPr>
          <w:b/>
        </w:rPr>
        <w:t>*** осуществление переданных государственных полномочий - 1</w:t>
      </w:r>
    </w:p>
    <w:p w:rsidR="00085C77" w:rsidRPr="00C45268" w:rsidRDefault="00085C77" w:rsidP="00085C77">
      <w:pPr>
        <w:shd w:val="solid" w:color="FFFFFF" w:fill="FFFFFF"/>
        <w:rPr>
          <w:b/>
        </w:rPr>
      </w:pPr>
    </w:p>
    <w:p w:rsidR="00085C77" w:rsidRPr="00C45268" w:rsidRDefault="00085C77" w:rsidP="004104E5">
      <w:pPr>
        <w:shd w:val="solid" w:color="FFFFFF" w:fill="FFFFFF"/>
        <w:rPr>
          <w:b/>
        </w:rPr>
      </w:pPr>
    </w:p>
    <w:p w:rsidR="00D07A47" w:rsidRPr="00C45268" w:rsidRDefault="00D07A47" w:rsidP="004104E5">
      <w:pPr>
        <w:rPr>
          <w:sz w:val="28"/>
          <w:szCs w:val="28"/>
        </w:rPr>
        <w:sectPr w:rsidR="00D07A47" w:rsidRPr="00C45268" w:rsidSect="00D07A47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D07A47" w:rsidRPr="00C45268" w:rsidRDefault="00D07A47" w:rsidP="00D07A47">
      <w:pPr>
        <w:framePr w:hSpace="180" w:wrap="around" w:hAnchor="margin" w:y="435"/>
        <w:jc w:val="center"/>
        <w:rPr>
          <w:b/>
          <w:sz w:val="28"/>
          <w:szCs w:val="28"/>
        </w:rPr>
      </w:pPr>
      <w:r w:rsidRPr="00C45268">
        <w:rPr>
          <w:sz w:val="28"/>
          <w:szCs w:val="28"/>
        </w:rPr>
        <w:lastRenderedPageBreak/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b/>
          <w:sz w:val="28"/>
          <w:szCs w:val="28"/>
        </w:rPr>
        <w:t>УТВЕРЖДЕНЫ</w:t>
      </w:r>
    </w:p>
    <w:p w:rsidR="005B70D2" w:rsidRDefault="00D07A47" w:rsidP="00B92A05">
      <w:pPr>
        <w:framePr w:hSpace="180" w:wrap="around" w:hAnchor="margin" w:y="435"/>
        <w:ind w:left="5245" w:right="-576"/>
        <w:rPr>
          <w:sz w:val="28"/>
          <w:szCs w:val="28"/>
        </w:rPr>
      </w:pPr>
      <w:r w:rsidRPr="00C45268">
        <w:rPr>
          <w:sz w:val="28"/>
          <w:szCs w:val="28"/>
        </w:rPr>
        <w:t xml:space="preserve">решением земского </w:t>
      </w:r>
      <w:r w:rsidR="00B92A05" w:rsidRPr="00C45268">
        <w:rPr>
          <w:sz w:val="28"/>
          <w:szCs w:val="28"/>
        </w:rPr>
        <w:t xml:space="preserve">собрания </w:t>
      </w:r>
    </w:p>
    <w:p w:rsidR="00D07A47" w:rsidRPr="00C45268" w:rsidRDefault="00D07A47" w:rsidP="00B92A05">
      <w:pPr>
        <w:framePr w:hSpace="180" w:wrap="around" w:hAnchor="margin" w:y="435"/>
        <w:ind w:left="5245" w:right="-576"/>
        <w:rPr>
          <w:sz w:val="28"/>
          <w:szCs w:val="28"/>
        </w:rPr>
      </w:pPr>
      <w:r w:rsidRPr="00C45268">
        <w:rPr>
          <w:sz w:val="28"/>
          <w:szCs w:val="28"/>
        </w:rPr>
        <w:t>Беловского сельского поселения</w:t>
      </w:r>
    </w:p>
    <w:p w:rsidR="00DD48DF" w:rsidRPr="00C45268" w:rsidRDefault="00B92A05" w:rsidP="00B92A05">
      <w:pPr>
        <w:ind w:left="4248" w:right="-427" w:firstLine="708"/>
        <w:rPr>
          <w:sz w:val="28"/>
          <w:szCs w:val="28"/>
        </w:rPr>
      </w:pPr>
      <w:r w:rsidRPr="00C45268">
        <w:rPr>
          <w:sz w:val="28"/>
          <w:szCs w:val="28"/>
        </w:rPr>
        <w:t xml:space="preserve">    </w:t>
      </w:r>
      <w:r w:rsidR="00D07A47" w:rsidRPr="00C45268">
        <w:rPr>
          <w:sz w:val="28"/>
          <w:szCs w:val="28"/>
        </w:rPr>
        <w:t>от</w:t>
      </w:r>
      <w:r w:rsidR="00FD0A89">
        <w:rPr>
          <w:sz w:val="28"/>
          <w:szCs w:val="28"/>
        </w:rPr>
        <w:t xml:space="preserve"> «22» декабря  2021</w:t>
      </w:r>
      <w:r w:rsidR="00D07A47" w:rsidRPr="00C45268">
        <w:rPr>
          <w:sz w:val="28"/>
          <w:szCs w:val="28"/>
        </w:rPr>
        <w:t xml:space="preserve"> г. № </w:t>
      </w:r>
      <w:r w:rsidR="00FD0A89">
        <w:rPr>
          <w:sz w:val="28"/>
          <w:szCs w:val="28"/>
        </w:rPr>
        <w:t>204</w:t>
      </w:r>
    </w:p>
    <w:p w:rsidR="00B92A05" w:rsidRPr="00C45268" w:rsidRDefault="00B92A05" w:rsidP="00B92A05">
      <w:pPr>
        <w:ind w:left="4248" w:right="-427" w:firstLine="708"/>
        <w:rPr>
          <w:sz w:val="28"/>
          <w:szCs w:val="28"/>
        </w:rPr>
      </w:pPr>
    </w:p>
    <w:p w:rsidR="00B92A05" w:rsidRPr="00C45268" w:rsidRDefault="00B92A05" w:rsidP="005B70D2">
      <w:pPr>
        <w:ind w:left="4248" w:right="-427" w:firstLine="708"/>
        <w:jc w:val="right"/>
        <w:rPr>
          <w:sz w:val="28"/>
          <w:szCs w:val="28"/>
        </w:rPr>
      </w:pPr>
    </w:p>
    <w:p w:rsidR="00B92A05" w:rsidRPr="00C45268" w:rsidRDefault="00B92A05" w:rsidP="00B92A05">
      <w:pPr>
        <w:ind w:left="4248" w:right="-427" w:firstLine="708"/>
        <w:rPr>
          <w:sz w:val="28"/>
          <w:szCs w:val="28"/>
        </w:rPr>
      </w:pPr>
    </w:p>
    <w:p w:rsidR="00C45268" w:rsidRPr="00C45268" w:rsidRDefault="00C45268" w:rsidP="00C45268">
      <w:pPr>
        <w:spacing w:line="240" w:lineRule="atLeast"/>
        <w:ind w:left="851"/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Должностные обязанности должностных лиц администрации Беловского сельского поселения 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Должностная инструкция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главного специалиста администрации 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Беловского сельского поселения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34"/>
      <w:bookmarkEnd w:id="2"/>
      <w:r w:rsidRPr="00C4526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452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45268" w:rsidRPr="00C45268" w:rsidRDefault="00C45268" w:rsidP="00C45268">
      <w:pPr>
        <w:jc w:val="both"/>
        <w:rPr>
          <w:b/>
          <w:sz w:val="28"/>
          <w:szCs w:val="28"/>
        </w:rPr>
      </w:pPr>
      <w:r w:rsidRPr="00C45268">
        <w:rPr>
          <w:sz w:val="28"/>
          <w:szCs w:val="28"/>
        </w:rPr>
        <w:t xml:space="preserve">       1.1. Главный специалист администрации Беловского сельского поселения</w:t>
      </w:r>
      <w:r w:rsidRPr="00C45268">
        <w:rPr>
          <w:b/>
          <w:sz w:val="28"/>
          <w:szCs w:val="28"/>
        </w:rPr>
        <w:t xml:space="preserve"> </w:t>
      </w:r>
      <w:r w:rsidRPr="00C45268">
        <w:rPr>
          <w:sz w:val="28"/>
          <w:szCs w:val="28"/>
        </w:rPr>
        <w:t xml:space="preserve">(далее – Работник) является   муниципальным служащим и  относится к ведущей группе должностей муниципальной службы Беловского сельского поселения, в соответствии с Реестром   должностей   муниципальной   службы Беловского сельского поселения.  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</w:rPr>
        <w:t xml:space="preserve">               1.</w:t>
      </w:r>
      <w:r w:rsidRPr="00C45268">
        <w:rPr>
          <w:rFonts w:eastAsia="Calibri"/>
          <w:sz w:val="28"/>
          <w:szCs w:val="28"/>
        </w:rPr>
        <w:t>2. Работник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с администрацией Белгородского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1.3.</w:t>
      </w:r>
      <w:r w:rsidRPr="00C45268">
        <w:rPr>
          <w:rFonts w:eastAsia="Calibri"/>
        </w:rPr>
        <w:t xml:space="preserve"> </w:t>
      </w:r>
      <w:r w:rsidRPr="00C45268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2. Квалификационные требования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2.1. Для замещения должности главного специалиста Беловского сельского поселения Работнику предъявляют следующие  квалификационные требования: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45268">
        <w:rPr>
          <w:rFonts w:eastAsia="Calibri"/>
          <w:sz w:val="28"/>
          <w:szCs w:val="28"/>
        </w:rPr>
        <w:t>-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наличие высшего профессионального образования без предъявления требований к стажу муниципальной службы или работы по специальности, направлению подготовки</w:t>
      </w:r>
      <w:r w:rsidRPr="00C45268">
        <w:rPr>
          <w:sz w:val="28"/>
          <w:szCs w:val="28"/>
        </w:rPr>
        <w:t>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2.2. Знания: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Федерации;</w:t>
      </w:r>
    </w:p>
    <w:p w:rsidR="00C45268" w:rsidRPr="00C45268" w:rsidRDefault="0062216B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C45268" w:rsidRPr="00C45268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C45268" w:rsidRPr="00C45268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C45268" w:rsidRPr="00C45268" w:rsidRDefault="0062216B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C45268" w:rsidRPr="00C45268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C45268" w:rsidRPr="00C452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C45268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C45268">
        <w:rPr>
          <w:rFonts w:ascii="Times New Roman" w:hAnsi="Times New Roman" w:cs="Times New Roman"/>
        </w:rPr>
        <w:t>от</w:t>
      </w: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 марта 2007 года № 25-ФЗ «О муниципальной службе в Российской Федерации»;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C45268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от  25 декабря 2008 года № 273-ФЗ                                        «О противодействии коррупции»;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Федерального закона от 02.05.2006 г. № 53-ФЗ «О порядке рассмотрения обращения граждан Российской Федерации»;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федеральных законов и иных нормативных правовых актов Российской Федерации;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областных законов и иных нормативных правовых актов Белгородской области:</w:t>
      </w:r>
    </w:p>
    <w:p w:rsidR="00C45268" w:rsidRPr="00C45268" w:rsidRDefault="00C45268" w:rsidP="00C45268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Закона Белгородской области от 30 марта 2005 года № 177 «Об особенностях организации местного самоуправления в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Закона Белгородской области от 24 сентября 2007 года № 150 «Об особенностях  организации муниципальной службы в Белгородской области»;</w:t>
      </w:r>
    </w:p>
    <w:p w:rsidR="00C45268" w:rsidRPr="00C45268" w:rsidRDefault="00C45268" w:rsidP="00C45268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Постановлений Правительства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Распоряжений Губернатора Белгородской области муниципальных нормативных правовых актов: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Устава Беловского сельского поселения муниципального района «Белгородский район»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порядка и условий прохождения муниципальной службы;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1134"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  основ управления, экономики и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1134"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  основ делопроизводства;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2.3. Навыки: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планирования и организации рабочего времени;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выполнения работы, требующей аналитической оценки в процессе принятия и выработки решений;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владения компьютерной и другой оргтехникой, необходимыми программными продуктами;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работы в коллективе, соблюдения служебной этики взаимоотношений;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составления отчетной и другой документации.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разработки предложений для последующего принятия;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составления и исполнения перспективных и текущих планов;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lastRenderedPageBreak/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работы в сфере, соответствующей его деятельности, а также в сфере управления персоналом.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 xml:space="preserve">3. Должностные обязанности 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Работник обязан:                         </w:t>
      </w:r>
      <w:r w:rsidRPr="00C45268">
        <w:rPr>
          <w:rFonts w:ascii="Times New Roman" w:hAnsi="Times New Roman" w:cs="Times New Roman"/>
          <w:sz w:val="28"/>
          <w:szCs w:val="28"/>
        </w:rPr>
        <w:tab/>
      </w:r>
      <w:r w:rsidRPr="00C45268">
        <w:rPr>
          <w:rFonts w:ascii="Times New Roman" w:hAnsi="Times New Roman" w:cs="Times New Roman"/>
          <w:sz w:val="28"/>
          <w:szCs w:val="28"/>
        </w:rPr>
        <w:tab/>
      </w:r>
      <w:r w:rsidRPr="00C45268">
        <w:rPr>
          <w:rFonts w:ascii="Times New Roman" w:hAnsi="Times New Roman" w:cs="Times New Roman"/>
          <w:sz w:val="28"/>
          <w:szCs w:val="28"/>
        </w:rPr>
        <w:tab/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3.1. Соблюдать   </w:t>
      </w:r>
      <w:hyperlink r:id="rId13" w:history="1">
        <w:r w:rsidRPr="00C4526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C45268">
        <w:rPr>
          <w:rFonts w:ascii="Times New Roman" w:hAnsi="Times New Roman" w:cs="Times New Roman"/>
          <w:sz w:val="28"/>
          <w:szCs w:val="28"/>
        </w:rPr>
        <w:t xml:space="preserve">   Российской   Федерации,  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14" w:history="1">
        <w:r w:rsidRPr="00C4526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C4526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и   иные   муниципальные  правовые  акты  и  обеспечивать их исполнение.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3.2.   Соблюдать   при  исполнении  должностных  обязанностей  права  и законные интересы граждан и организаций.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3.3.   Соблюдать   установленные   в   администрации   района   Правила внутреннего  трудового распорядка, порядок работы со служебной информацией, </w:t>
      </w:r>
      <w:hyperlink r:id="rId15" w:history="1">
        <w:r w:rsidRPr="00C4526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C45268">
        <w:rPr>
          <w:rFonts w:ascii="Times New Roman" w:hAnsi="Times New Roman" w:cs="Times New Roman"/>
          <w:sz w:val="28"/>
          <w:szCs w:val="28"/>
        </w:rPr>
        <w:t xml:space="preserve"> пожарной безопасности и охраны труда.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3.4.  Поддерживать  уровень  квалификации,  необходимый  для надлежащего исполнения должностных обязанностей.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3.5.  Не  разглашать  сведения,  составляющие  государственную  и  иную охраняемую   федеральными   законами   тайну,  а  также  сведения,  ставшие известными  в  связи  с  исполнением  должностных обязанностей,  в том числе сведения,  касающиеся частной жизни и здоровья граждан   или затрагивающие их честь и достоинство.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3.6. Беречь  государственное  и  муниципальное  имущество, в том числе предоставленное для исполнения должностных обязанностей.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3.7. Представлять в установленном    порядке   предусмотренные законодательством  Российской  Федерации  сведения  о  себе  и членах своей семьи,  а  также  сведения  о  полученных  доходах и принадлежащем  на праве собственности имуществе, являющихся объектами налогообложения, об обязательствах имущественного характера.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3.8.  Сообщать  главе  администрации  о  выходе  из гражданства Российской  Федерации в день выхода из гражданства Российской Федерации или о  приобретении  гражданства  иностранного  государства  в день приобретения гражданства иностранного государства.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lastRenderedPageBreak/>
        <w:t xml:space="preserve">     3.9.  Соблюдать  ограничения,  выполнять  обязательства,  не  нарушать запреты,  которые  установлены  Федеральным  </w:t>
      </w:r>
      <w:hyperlink r:id="rId16" w:history="1">
        <w:r w:rsidRPr="00C4526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5268">
        <w:rPr>
          <w:rFonts w:ascii="Times New Roman" w:hAnsi="Times New Roman" w:cs="Times New Roman"/>
          <w:sz w:val="28"/>
          <w:szCs w:val="28"/>
        </w:rPr>
        <w:t xml:space="preserve">  от  2 марта 2007 года №25-ФЗ «О  муниципальной  службе  в  Российской  Федерации»  и другими федеральными законами.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3.10. Сообщать     непосредственному    руководителю    о    личной заинтересованности  при  исполнении должностных обязанностей, которая может привести  к  конфликту  интересов,  и  принимать  меры по предотвращению и недопущению   любой   возможности   возникновения  конфликта  интересов  на муниципальной службе.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3.11. Уведомлять  главу администрации, своего непосредственного руководителя,  органы  прокуратуры и другие государственные органы обо всех случаях  обращения  к  муниципальному  служащему  каких-либо  лиц  в  целях склонения его к совершению коррупционных правонарушений.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3.12. Своевременно  и  качественно  выполнять  распоряжения    и указаниям вышестоящих  в  порядке подчинённости руководителей, отданные в пределах их должностных полномочий.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3.13. Отказаться  от  выполнения  неправомерного  поручения  в порядке, предусмотренном  </w:t>
      </w:r>
      <w:hyperlink r:id="rId17" w:history="1">
        <w:r w:rsidRPr="00C4526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 2  статьи  12</w:t>
        </w:r>
      </w:hyperlink>
      <w:r w:rsidRPr="00C45268">
        <w:rPr>
          <w:rFonts w:ascii="Times New Roman" w:hAnsi="Times New Roman" w:cs="Times New Roman"/>
          <w:sz w:val="28"/>
          <w:szCs w:val="28"/>
        </w:rPr>
        <w:t xml:space="preserve">  Федерального  закона   от 02.03.2007 года № 25-ФЗ «О муниципальной службе в Российской Федерации».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3.14. Конкретные 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3.15. Работник в процессе осуществления   своей служебной деятельности обязан: 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 документально оформлять прием, перевод, увольнение муниципальных служащих, вспомогательного и обслуживающего персонала администрации сельского поселения;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-самостоятельно решать текущие задачи;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-разрабатывать проекты муниципальных правовых актов администрации сельского поселения;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-готовить ответы на запросы государственных органов, органов местного самоуправления, должностных лиц по вопросам, относящимся к его компетенции;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-рассматривать в соответствии с действующим законодательством обращения граждан по вопросам, относящимся к его компетенции;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-организовывать разработку и участие в обеспечении реализации программ администрации сельского поселения;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-контролировать и участвует в организации и осуществлении мероприятий по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-рассматривать обращения граждан, ведет прием граждан по вопросам, относящимся к его компетенции;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-участвовать в работе общественных комиссий;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-организовывать сходы граждан поселения;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lastRenderedPageBreak/>
        <w:t xml:space="preserve">           -исполнять указания главы администрации, отданные в пределах его должностных полномочий, не противоречащих закону;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-в пределах своих должностных обязанностей своевременно и квалифицированно рассматривать документы и обращения, вносит предложения главе администрации сельского поселения по их решению в порядке, установленном федеральным и областным законодательством, нормативно-правовыми актами органов МСУ Белгородского района и поселения;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-поддерживать уровень квалификации, достаточный для исполнения своих должностных обязанностей;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- предоставлять сведения о 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 своих супруга (супруги) и несовершеннолетних детей;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- с</w:t>
      </w:r>
      <w:r w:rsidRPr="00C45268">
        <w:rPr>
          <w:rFonts w:ascii="Times New Roman" w:hAnsi="Times New Roman" w:cs="Times New Roman"/>
          <w:bCs/>
          <w:sz w:val="28"/>
          <w:szCs w:val="28"/>
        </w:rPr>
        <w:t xml:space="preserve">облюдать </w:t>
      </w:r>
      <w:r w:rsidRPr="00C45268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администрации сельского поселения;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- вносить записи в книги учета принятых, уволенных, переведенных на другие должности;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- вести и обеспечивает сохранность личных дел работников, проверяет, дополняет в личные дела документы, вносит в них изменения, связанные с трудовой деятельностью; 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вести архив личных дел уволенных, подготавливает их и сдает в архив;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заполнять, учитывать и хранить трудовые книжки;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производить подсчет трудового стажа, выдает справки о настоящей и прошлой трудовой деятельности работников администрации сельского поселения; 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осуществлять составление графика ежегодных отпусков, ведет учет предоставления отпусков работникам администрации сельского поселения;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готовить справки, копии необходимых материалов и выдает их по требованию работников администрации сельского поселения;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вносить данные о непрерывном стаже работы в листы временной нетрудоспособности на основании записей в трудовых книжках;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вести номенклатуру дел, описи дел постоянного хранения, составлять акты о выделении к уничтожению документов и дел;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подшивка документов и сдача их в архив;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-  осуществлять контроль за исполнением нормативных документов в администрации сельского поселения;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- обеспечивать защиту конституционных прав и законных интересов граждан в сфере государственной регистрации актов гражданского состояния. Создаёт и обеспечивает сохранность архивного фонда, записи актов гражданского состояния сельского поселения. Осуществляет комплекс мер, направленных на стабилизацию и улучшение работы ЗАГС сельского поселения. Способствует реализации государственной политики в области семейного права. Разрабатывает и реализует комплекс мер по укреплению устоев семьи, </w:t>
      </w:r>
      <w:r w:rsidRPr="00C45268">
        <w:rPr>
          <w:rFonts w:ascii="Times New Roman" w:hAnsi="Times New Roman" w:cs="Times New Roman"/>
          <w:sz w:val="28"/>
          <w:szCs w:val="28"/>
        </w:rPr>
        <w:lastRenderedPageBreak/>
        <w:t>снижению уровня расторжения браков, сохранению культурно-исторических традиций;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- осуществлять нотариальные действия;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принимать участие в подготовке проектов НПА земского собрания;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вести делопроизводство земского собрания;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- принимать участие в работе земского собрания сельского поселения; 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-координировать работу по взаимодействию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45268">
        <w:rPr>
          <w:rFonts w:ascii="Times New Roman" w:hAnsi="Times New Roman" w:cs="Times New Roman"/>
          <w:sz w:val="28"/>
          <w:szCs w:val="28"/>
        </w:rPr>
        <w:t>с общественными объединениями, религиозными организациями;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выполнять работу по заполнению форм статистической отчетности4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-выполнять типовую форму доклада по оценке эффективности деятельности органов ОМСУ;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составлять отчеты и ведет учет наличных хозяйств;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разрабатывать и подготавливает нормативно-правовые документы;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- принимать участие в переписных компаниях, организуемых на региональном и федеральном уровнях;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совместно с управлением социальной защиты населения Белгородского района, учреждениями на территории поселения оказывать помощь многодетным семьям, одиноким престарелым, разъяснять порядок получения льгот, своевременно представлять списки в соответствующие органы;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вести работу по подготовке и проведению референдумов, выборов (в период предвыборной кампании);</w:t>
      </w:r>
    </w:p>
    <w:p w:rsidR="00C45268" w:rsidRPr="00C45268" w:rsidRDefault="00C45268" w:rsidP="00C45268">
      <w:pPr>
        <w:pStyle w:val="af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поручения главы администрации  Беловского сельского поселения не указанные в должностных обязанностях.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Работник имеет право: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4.1. На  ознакомление  с  документами,  устанавливающими его  права  и обязанности по замещаемой должности муниципальной службы, критериями оценки качества  исполнения  должностных  обязанностей  и условиями продвижения по службе.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4.2. На  обеспечение  организационно-технических  условий, необходимых для исполнения должностных обязанностей;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4.3. На  оплату  труда  и  другие  выплаты  в  соответствии с трудовым законодательством,  законодательством  о  муниципальной  службе  и трудовым договором.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 оплачиваемого отпуска.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lastRenderedPageBreak/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4.7. На повышение квалификации в соответствии с муниципальным правовым актом за счёт средств местного бюджета.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4.8.  На защиту своих персональных данных.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4.9.  На ознакомление со всеми материалами своего личного дела, с отзывами о профессиональной деятельности и другими документами до внесения их в  его личное дело, а также на приобщение к личному делу его письменных объяснений.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4.10.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4.11. На рассмотрение индивидуальных трудовых споров в соответствии с трудовым законодательством, защиту своих прав   и законных интересов на муниципальной службе, включая обжалование    в суд их нарушений;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4.12. На пенсионное обеспечение в соответствии с законодательством Российской Федерации.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4.13. С предварительным письменным уведомлением главы администрации района на выполнение иной оплачиваемой работы, если данная работа не повлечёт   за  собой  конфликт  интересов  и  если  иное  не  предусмотрено Федеральным  </w:t>
      </w:r>
      <w:hyperlink r:id="rId18" w:history="1">
        <w:r w:rsidRPr="00C45268">
          <w:rPr>
            <w:rStyle w:val="af2"/>
            <w:color w:val="auto"/>
            <w:sz w:val="28"/>
            <w:szCs w:val="28"/>
          </w:rPr>
          <w:t>законом</w:t>
        </w:r>
      </w:hyperlink>
      <w:r w:rsidRPr="00C45268">
        <w:rPr>
          <w:rFonts w:ascii="Times New Roman" w:hAnsi="Times New Roman" w:cs="Times New Roman"/>
          <w:sz w:val="28"/>
          <w:szCs w:val="28"/>
        </w:rPr>
        <w:t xml:space="preserve"> от 2 марта 2007 года   №25-ФЗ «О муниципальной службе в Российской Федерации».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5.1. Работник несёт дисциплинарную ответственность в соответствии с действующим законодательством: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5.1.1. За неисполнение  или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5.1.2. Несоблюдение    Правил   внутреннего   трудового   распорядка администрации района, Правил пожарной безопасности и охраны труда.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5.1.3. Разглашение  сведений,  составляющих  государственную   и  иную охраняемую  законом тайну, а также сведений, ставших ему известными в связи  с исполнением должностных обязанностей.</w:t>
      </w:r>
    </w:p>
    <w:p w:rsidR="00C45268" w:rsidRPr="00C45268" w:rsidRDefault="00C45268" w:rsidP="00C4526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5.1.4. Действие или  бездействие,  влекущие нарушение прав  и законных интересов граждан, юридических лиц.</w:t>
      </w:r>
    </w:p>
    <w:p w:rsidR="00C45268" w:rsidRPr="00C45268" w:rsidRDefault="00C45268" w:rsidP="00C4526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5.1.5.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C45268" w:rsidRPr="00C45268" w:rsidRDefault="00C45268" w:rsidP="00C4526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5.1.6. За   несвоевременное,   некачественное   выполнение   заданий, распоряжений и указаний вышестоящих в порядке подчинённости руководителей, за исключением неправомерных поручений.</w:t>
      </w:r>
    </w:p>
    <w:p w:rsidR="00C45268" w:rsidRPr="00C45268" w:rsidRDefault="00C45268" w:rsidP="00C4526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lastRenderedPageBreak/>
        <w:t xml:space="preserve">        5.1.7.Несвоевременное  рассмотрение  в  пределах  своих  должностных обязанностей 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C45268" w:rsidRPr="00C45268" w:rsidRDefault="00C45268" w:rsidP="00C4526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5.2. Главный специалист администрации городского поселения в соответствии с  действующим  законодательством несёт материальную ответственность за ущерб, связанный с характером служебной деятельности. </w:t>
      </w:r>
    </w:p>
    <w:p w:rsidR="00C45268" w:rsidRPr="00C45268" w:rsidRDefault="00C45268" w:rsidP="00C45268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5.3. В случае исполнения (либо дачи) неправомерного поручения главный специалист администрации городского поселения несет дисциплинарную, гражданско-правовую или уголовную ответственность в порядке, установленном федеральными законами.   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 6.    В    процессе    осуществления   своей   служебной   деятельностью самостоятельно и (или) по </w:t>
      </w:r>
      <w:r w:rsidRPr="00C45268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7. Показатели эффективности и результативности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деятельности муниципального служащего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7.1. Результаты служебной деятельности работника характеризуются следующими показателями: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количеством (объёмом) выполняемых работ,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качеством выполняемых работ,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соблюдением сроков выполнения работ,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уровнем служебной загруженности,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новизной работ,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разнообразием и комплексностью работ,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самостоятельностью выполнения служебных заданий,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долей проектов  документов,  оформленных с нарушением установленных требований,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числом активных проектов на текущую дату,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lastRenderedPageBreak/>
        <w:t>средней  продолжительность  согласования одного проекта нормативного правового акта (документа),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средним временем ожидания потребителя услуги в очереди,</w:t>
      </w:r>
    </w:p>
    <w:p w:rsidR="00C45268" w:rsidRPr="00C45268" w:rsidRDefault="00C45268" w:rsidP="00C45268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числом граждан, удовлетворённых качеством и своевременностью оказания услуги, процентом рассмотренных жалоб.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7.2. Профессиональная служебная </w:t>
      </w:r>
      <w:r w:rsidRPr="00C45268">
        <w:rPr>
          <w:rFonts w:ascii="Times New Roman" w:hAnsi="Times New Roman" w:cs="Times New Roman"/>
          <w:sz w:val="28"/>
          <w:szCs w:val="28"/>
        </w:rPr>
        <w:tab/>
        <w:t>деятельность работника считается эффективной и результативной, если:</w:t>
      </w:r>
    </w:p>
    <w:p w:rsidR="00C45268" w:rsidRPr="00C45268" w:rsidRDefault="00C45268" w:rsidP="00C45268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должностные обязанности  исполняются  на  высоком  профессиональном уровне;</w:t>
      </w:r>
    </w:p>
    <w:p w:rsidR="00C45268" w:rsidRPr="00C45268" w:rsidRDefault="00C45268" w:rsidP="00C45268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постоянно поддерживается необходимый уровень знаний;</w:t>
      </w:r>
    </w:p>
    <w:p w:rsidR="00C45268" w:rsidRPr="00C45268" w:rsidRDefault="00C45268" w:rsidP="00C45268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при  исполнении  должностных  обязанностей  соблюдается  действующее законодательство;</w:t>
      </w:r>
    </w:p>
    <w:p w:rsidR="00C45268" w:rsidRPr="00C45268" w:rsidRDefault="00C45268" w:rsidP="00C45268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строго соблюдаются установленные сроки;</w:t>
      </w:r>
    </w:p>
    <w:p w:rsidR="00C45268" w:rsidRPr="00C45268" w:rsidRDefault="00C45268" w:rsidP="00C45268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на высоком уровне поддерживается служебная и трудовая дисциплина.</w:t>
      </w:r>
    </w:p>
    <w:p w:rsidR="00C45268" w:rsidRPr="00C45268" w:rsidRDefault="00C45268" w:rsidP="00C45268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8. Дополнения и изменения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jc w:val="both"/>
        <w:rPr>
          <w:sz w:val="28"/>
          <w:szCs w:val="28"/>
          <w:u w:val="single"/>
        </w:rPr>
      </w:pPr>
      <w:r w:rsidRPr="00C45268">
        <w:rPr>
          <w:sz w:val="28"/>
          <w:szCs w:val="28"/>
        </w:rPr>
        <w:t>С инструкцией ознакомлен(а):    __________________               ______________</w:t>
      </w:r>
    </w:p>
    <w:p w:rsidR="00C45268" w:rsidRPr="00C45268" w:rsidRDefault="00C45268" w:rsidP="00C45268">
      <w:pPr>
        <w:jc w:val="both"/>
        <w:rPr>
          <w:sz w:val="28"/>
          <w:szCs w:val="28"/>
          <w:vertAlign w:val="subscript"/>
        </w:rPr>
      </w:pPr>
      <w:r w:rsidRPr="00C45268">
        <w:rPr>
          <w:sz w:val="28"/>
          <w:szCs w:val="28"/>
        </w:rPr>
        <w:t xml:space="preserve">                                        </w:t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  <w:t xml:space="preserve">            </w:t>
      </w:r>
      <w:r w:rsidRPr="00C45268">
        <w:rPr>
          <w:sz w:val="28"/>
          <w:szCs w:val="28"/>
          <w:vertAlign w:val="subscript"/>
        </w:rPr>
        <w:t xml:space="preserve">(подпись)           </w:t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  <w:t xml:space="preserve">   (расшифровка)</w:t>
      </w:r>
    </w:p>
    <w:p w:rsidR="00C45268" w:rsidRPr="00C45268" w:rsidRDefault="00C45268" w:rsidP="00C45268">
      <w:pPr>
        <w:jc w:val="both"/>
        <w:rPr>
          <w:sz w:val="28"/>
          <w:szCs w:val="28"/>
        </w:rPr>
      </w:pPr>
    </w:p>
    <w:p w:rsidR="00C45268" w:rsidRPr="00C45268" w:rsidRDefault="00C45268" w:rsidP="00C45268">
      <w:pPr>
        <w:jc w:val="both"/>
        <w:rPr>
          <w:sz w:val="28"/>
          <w:szCs w:val="28"/>
        </w:rPr>
      </w:pPr>
      <w:r w:rsidRPr="00C45268">
        <w:rPr>
          <w:sz w:val="28"/>
          <w:szCs w:val="28"/>
        </w:rPr>
        <w:t>«___»_________________20___ г.</w:t>
      </w:r>
    </w:p>
    <w:p w:rsidR="00C45268" w:rsidRPr="00C45268" w:rsidRDefault="00C45268" w:rsidP="00C45268">
      <w:pPr>
        <w:pStyle w:val="af0"/>
        <w:jc w:val="both"/>
        <w:rPr>
          <w:b/>
          <w:bCs/>
          <w:sz w:val="28"/>
          <w:szCs w:val="28"/>
          <w:lang w:eastAsia="ru-RU"/>
        </w:rPr>
      </w:pP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rPr>
          <w:b/>
          <w:sz w:val="28"/>
          <w:szCs w:val="28"/>
        </w:rPr>
      </w:pPr>
    </w:p>
    <w:p w:rsidR="00C45268" w:rsidRPr="00C45268" w:rsidRDefault="00C45268" w:rsidP="00C45268">
      <w:pPr>
        <w:rPr>
          <w:b/>
          <w:sz w:val="28"/>
          <w:szCs w:val="28"/>
        </w:rPr>
      </w:pPr>
    </w:p>
    <w:p w:rsidR="00C45268" w:rsidRPr="00C45268" w:rsidRDefault="00C45268" w:rsidP="00C45268">
      <w:pPr>
        <w:rPr>
          <w:b/>
          <w:sz w:val="28"/>
          <w:szCs w:val="28"/>
        </w:rPr>
      </w:pPr>
    </w:p>
    <w:p w:rsidR="00C45268" w:rsidRPr="00C45268" w:rsidRDefault="00C45268" w:rsidP="00C45268">
      <w:pPr>
        <w:rPr>
          <w:b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rPr>
          <w:b/>
          <w:bCs/>
          <w:sz w:val="28"/>
          <w:szCs w:val="28"/>
        </w:rPr>
      </w:pPr>
    </w:p>
    <w:p w:rsidR="00C45268" w:rsidRPr="00C45268" w:rsidRDefault="00C45268" w:rsidP="00C45268">
      <w:pPr>
        <w:spacing w:line="240" w:lineRule="atLeast"/>
        <w:rPr>
          <w:b/>
          <w:sz w:val="28"/>
          <w:szCs w:val="28"/>
        </w:rPr>
      </w:pPr>
    </w:p>
    <w:p w:rsidR="00C45268" w:rsidRPr="00C45268" w:rsidRDefault="00C45268" w:rsidP="00C45268">
      <w:pPr>
        <w:spacing w:line="240" w:lineRule="atLeast"/>
        <w:ind w:left="851"/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Должностная инструкция </w:t>
      </w:r>
    </w:p>
    <w:p w:rsidR="00C45268" w:rsidRPr="00C45268" w:rsidRDefault="00C45268" w:rsidP="00C45268">
      <w:pPr>
        <w:spacing w:line="240" w:lineRule="atLeast"/>
        <w:ind w:left="851"/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заместителя главы администрации Беловского сельского поселения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1. Общие положения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   </w:t>
      </w:r>
      <w:r w:rsidRPr="00C45268">
        <w:rPr>
          <w:rFonts w:eastAsia="Calibri"/>
        </w:rPr>
        <w:t xml:space="preserve">  </w:t>
      </w:r>
      <w:r w:rsidRPr="00C45268">
        <w:rPr>
          <w:rFonts w:eastAsia="Calibri"/>
          <w:sz w:val="28"/>
          <w:szCs w:val="28"/>
        </w:rPr>
        <w:t xml:space="preserve">1.1. Заместитель главы администрации Беловского сельского поселения (далее – Работник) </w:t>
      </w:r>
      <w:r w:rsidRPr="00C45268">
        <w:rPr>
          <w:rFonts w:eastAsia="Calibri"/>
          <w:sz w:val="20"/>
          <w:szCs w:val="20"/>
        </w:rPr>
        <w:t xml:space="preserve"> </w:t>
      </w:r>
      <w:r w:rsidRPr="00C45268">
        <w:rPr>
          <w:rFonts w:eastAsia="Calibri"/>
          <w:sz w:val="28"/>
          <w:szCs w:val="28"/>
        </w:rPr>
        <w:t xml:space="preserve">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с администрацией Белгородского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1.2.</w:t>
      </w:r>
      <w:r w:rsidRPr="00C45268">
        <w:rPr>
          <w:rFonts w:eastAsia="Calibri"/>
        </w:rPr>
        <w:t xml:space="preserve"> </w:t>
      </w:r>
      <w:r w:rsidRPr="00C45268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1.3. Работник не является муниципальным служащим.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2. Квалификационные требования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2.1. К должности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заместителя главы администрации Беловского сельского поселения предъявляются следующие  квалификационные требования: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0"/>
          <w:szCs w:val="20"/>
        </w:rPr>
      </w:pPr>
      <w:r w:rsidRPr="00C45268">
        <w:rPr>
          <w:rFonts w:eastAsia="Calibri"/>
          <w:sz w:val="28"/>
          <w:szCs w:val="28"/>
        </w:rPr>
        <w:t>-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 xml:space="preserve">наличие высшего профессионального образования не ниже уровня специалитета, магистратуры и стажа работы по специальности, направлению подготовки не менее двух лет. </w:t>
      </w:r>
    </w:p>
    <w:p w:rsidR="00C45268" w:rsidRPr="00C45268" w:rsidRDefault="00C45268" w:rsidP="00C45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работы по специальности, направлению подготовки для замещения главных должностей муниципальной службы - не менее шести месяцев стажа работы по специальности, направлению подготовки.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2.2. Знания: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Федерации;</w:t>
      </w:r>
    </w:p>
    <w:p w:rsidR="00C45268" w:rsidRPr="00C45268" w:rsidRDefault="0062216B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C45268" w:rsidRPr="00C45268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C45268" w:rsidRPr="00C45268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C45268" w:rsidRPr="00C45268" w:rsidRDefault="0062216B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C45268" w:rsidRPr="00C45268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="00C45268" w:rsidRPr="00C452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C45268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C45268">
        <w:rPr>
          <w:rFonts w:ascii="Times New Roman" w:hAnsi="Times New Roman" w:cs="Times New Roman"/>
        </w:rPr>
        <w:t>от</w:t>
      </w: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Федерального закона от 02.05.2006 г. № 53-ФЗ «О порядке рассмотрения обращения граждан Российской Федерации»;</w:t>
      </w:r>
    </w:p>
    <w:p w:rsidR="00C45268" w:rsidRPr="00C45268" w:rsidRDefault="00C45268" w:rsidP="00C45268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федеральных законов и иных нормативных правовых актов Российской Федерации;</w:t>
      </w:r>
    </w:p>
    <w:p w:rsidR="00C45268" w:rsidRPr="00C45268" w:rsidRDefault="00C45268" w:rsidP="00C45268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Постановлений Правительства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Распоряжений Губернатора Белгородской области муниципальных нормативных правовых актов;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Устава Беловского сельского поселения муниципального района «Белгородский район» Белгородской области;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lastRenderedPageBreak/>
        <w:t>порядка и условий прохождения муниципальной службы;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основ делопроизводства;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2.3. Навыки: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выполнения работы, требующей аналитической оценки в процессе принятия и выработки решений;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разработки предложений для последующего принятия;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составления и исполнения перспективных и текущих планов;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работы в сфере, соответствующей его деятельности, а также в сфере управления персоналом;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 xml:space="preserve">3. Должностные обязанности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3. Работник обязан: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3.1. Соблюдать  </w:t>
      </w:r>
      <w:hyperlink r:id="rId21" w:history="1">
        <w:r w:rsidRPr="00C45268">
          <w:rPr>
            <w:rFonts w:eastAsia="Calibri"/>
            <w:sz w:val="28"/>
            <w:szCs w:val="28"/>
          </w:rPr>
          <w:t>Конституцию</w:t>
        </w:r>
      </w:hyperlink>
      <w:r w:rsidRPr="00C45268">
        <w:rPr>
          <w:rFonts w:eastAsia="Calibri"/>
          <w:sz w:val="28"/>
          <w:szCs w:val="28"/>
        </w:rPr>
        <w:t xml:space="preserve">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22" w:history="1">
        <w:r w:rsidRPr="00C45268">
          <w:rPr>
            <w:rFonts w:eastAsia="Calibri"/>
            <w:sz w:val="28"/>
            <w:szCs w:val="28"/>
          </w:rPr>
          <w:t>Устав</w:t>
        </w:r>
      </w:hyperlink>
      <w:r w:rsidRPr="00C45268">
        <w:rPr>
          <w:rFonts w:eastAsia="Calibri"/>
          <w:sz w:val="28"/>
          <w:szCs w:val="28"/>
        </w:rPr>
        <w:t xml:space="preserve">  муниципального образования   и   иные   муниципальные правовые  акты  и  обеспечивать их исполнение.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3.2. Соблюдать при исполнении должностных обязанностей права и законные интересы граждан и организаций.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lastRenderedPageBreak/>
        <w:t xml:space="preserve">    3.3. Соблюдать установленные в администрации Правила внутреннего трудового распорядка, порядок работы со служебной информацией, </w:t>
      </w:r>
      <w:hyperlink r:id="rId23" w:history="1">
        <w:r w:rsidRPr="00C45268">
          <w:rPr>
            <w:rFonts w:eastAsia="Calibri"/>
            <w:sz w:val="28"/>
            <w:szCs w:val="28"/>
          </w:rPr>
          <w:t>Правила</w:t>
        </w:r>
      </w:hyperlink>
      <w:r w:rsidRPr="00C45268">
        <w:rPr>
          <w:rFonts w:eastAsia="Calibri"/>
          <w:sz w:val="28"/>
          <w:szCs w:val="28"/>
        </w:rPr>
        <w:t xml:space="preserve"> пожарной безопасности и охраны труда.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3.4.  Поддерживать уровень квалификации, необходимый для надлежащего исполнения должностных обязанностей.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284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3.5. Беречь государственное и муниципальное имущество, в том числе предоставленное для исполнения должностных обязанностей.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284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3.6. 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3.7.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3.8. Консультировать муниципальных служащих органов местного самоуправления района, организации и граждан в пределах своей компетенции.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3.9. Участвует при подготовке проектов нормативных правовых актов и (или) проектов управленческих и иных решений с учётом задач и функций, возложенных на администрацию.</w:t>
      </w:r>
    </w:p>
    <w:p w:rsidR="00C45268" w:rsidRPr="00C45268" w:rsidRDefault="00C45268" w:rsidP="00C45268">
      <w:pPr>
        <w:ind w:firstLine="142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3.10. Работник  в процессе осуществления  своей служебной деятельности обязан: 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разрабатывать или участвовать в подготовке документов правового характера;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-принимать участие в разработке документов правового характера, действующих в поселении;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изучать и обобщать результаты рассмотрения претензий судебных и арбитражных дел, анализировать практику заключения и исполнения договоров;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предъявлять иски в народный или арбитражный суд на взыскание причиненного ущерба;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участвовать в подготовке материалов о хищениях, растратах, недостачах и иных правовых нарушениях для передачи следственным и судебным органам. Принимать меры к возмещению ущерба, причиненного поселению, в том числе заявлять гражданские иски по уголовным делам;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представлять интересы поселения в судебных органах, в прокуратуре, органах внутренних дел, в органах  власти и управления, в государственных, муниципальных и других учреждениях и предприятиях по всем категориям дел;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принимать участие в подготовке заключений по правовым вопросам, возникающим в деятельности поселения, проектов нормативных правовых актов, поступающих на отзыв;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осуществлять информирование работников Администрации, предприятий и учреждений о действующем законодательстве и изменениях в нем, знакомить должностных лиц  поселения с нормативными правовыми актами, относящимися к их деятельности. Постоянно участвовать в совещаниях при Главе администрации сельского поселения;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lastRenderedPageBreak/>
        <w:t>- участвовать в разработке структуры и штатного расписания администрации сельского поселения;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анализировать состояние трудовой дисциплины и выполнение работниками администрации внутреннего трудового распорядка;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оказывать содействие Земскому собранию  Беловского сельского поселения в разработке, оформлении, государственной регистрации их нормативных правовых актов и графиков приема граждан;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- формировать, хранить и сдавать в архив администрации Белгородского района документы, касающиеся деятельности Земского собрания Беловского сельского поселения, комиссий и отдельных депутатов.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3.11. Организовывать: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 мероприятия по электро-, тепло- и газоснабжению поселения и снабжению населения топливом;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ремонт муниципальных дорог, пешеходных дорожек, мостов и иных инженерных сооружений;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транспортное обслуживание населения;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мероприятия по обеспечению жителей поселения услугами связи;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ритуальные услуги и работы по содержанию мест захоронения;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строительство и содержание муниципального жилого фонда;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освещение улиц, установку номерных знаков на домах и аншлагов на улицах и переулках;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сбор и вывоз твердых бытовых отходов, в том числе ртутьсодержащих ламп;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работы по благоустройству и озеленению села, по использованию, охране, защите и воспроизводству  лесов;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трудоустройство лиц, освободившихся из мест лишения свободы, состоящих под административным надзором в ОМВД России по Белгородскому району и формально подпадающих под административный надзор и составление отчетов о проделанной работе;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осуществляет профилактическую работу с неблагополучными семьями;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вести переписки  с вышестоящими органами и другими организациями по вопросам относящимся к компетенции заместителя администрации  и подготовка  писем по поручению главы администрации;</w:t>
      </w:r>
    </w:p>
    <w:p w:rsidR="00C45268" w:rsidRPr="00C45268" w:rsidRDefault="00C45268" w:rsidP="00C4526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45268">
        <w:rPr>
          <w:sz w:val="28"/>
          <w:szCs w:val="28"/>
        </w:rPr>
        <w:t>- участвовать в разработке целевых программ по благоустройству, озеленению, строительству и санитарной очистке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3.12. Составлять протоколы об административных правонарушениях в соответствии с Областным законом «Об административных правонарушениях» по пунктам, утвержденным действующим нормативным правовым актом администрации сельского поселения.</w:t>
      </w:r>
    </w:p>
    <w:p w:rsidR="00C45268" w:rsidRPr="00C45268" w:rsidRDefault="00C45268" w:rsidP="00C45268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C45268">
        <w:rPr>
          <w:sz w:val="28"/>
          <w:szCs w:val="28"/>
        </w:rPr>
        <w:t xml:space="preserve">          3.13. </w:t>
      </w:r>
      <w:r w:rsidRPr="00C45268">
        <w:rPr>
          <w:rFonts w:eastAsia="Calibri"/>
          <w:sz w:val="28"/>
          <w:szCs w:val="28"/>
        </w:rPr>
        <w:t>Совместно с управлением социальной защиты населения Белгородского района, учреждениями на территории поселения оказывать помощь многодетным семьям, одиноким престарелым, разъяснять порядок получения льгот, своевременно представлять списки в соответствующие органы.</w:t>
      </w:r>
    </w:p>
    <w:p w:rsidR="00C45268" w:rsidRPr="00C45268" w:rsidRDefault="00C45268" w:rsidP="00C45268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C45268">
        <w:tab/>
        <w:t>3.14. П</w:t>
      </w:r>
      <w:r w:rsidRPr="00C45268">
        <w:rPr>
          <w:rFonts w:eastAsia="Calibri"/>
          <w:sz w:val="28"/>
          <w:szCs w:val="28"/>
        </w:rPr>
        <w:t>рием посетителей, выдача справок и другой документации.</w:t>
      </w:r>
    </w:p>
    <w:p w:rsidR="00C45268" w:rsidRPr="00C45268" w:rsidRDefault="00C45268" w:rsidP="00C45268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C45268">
        <w:rPr>
          <w:rFonts w:eastAsia="Calibri"/>
          <w:sz w:val="28"/>
          <w:szCs w:val="28"/>
        </w:rPr>
        <w:lastRenderedPageBreak/>
        <w:tab/>
        <w:t>3.15.Принимать участие в подготовке проектов НПА поселкового собрания.</w:t>
      </w:r>
    </w:p>
    <w:p w:rsidR="00C45268" w:rsidRPr="00C45268" w:rsidRDefault="00C45268" w:rsidP="00C45268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C45268">
        <w:rPr>
          <w:rFonts w:eastAsia="Calibri"/>
          <w:sz w:val="28"/>
          <w:szCs w:val="28"/>
        </w:rPr>
        <w:t xml:space="preserve">          3.16. Вести работу по подготовке и проведению референдумов, выборов (в период предвыборной кампании). 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3.17. Организовывать работу в создании ТОСов, на территории поселения.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3.18. Координировать работу по взаимодействию администрации с общественными объединениями, религиозными организациями.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3.19. Организовывать работу Совета общественности.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3.20. Выполняет иные поручения главы администрации  Беловского сельского поселения не указанные в должностных обязанностях.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 xml:space="preserve">4. Права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6"/>
          <w:szCs w:val="26"/>
        </w:rPr>
        <w:t xml:space="preserve">            </w:t>
      </w:r>
      <w:r w:rsidRPr="00C45268">
        <w:rPr>
          <w:rFonts w:eastAsia="Calibri"/>
          <w:sz w:val="28"/>
          <w:szCs w:val="28"/>
        </w:rPr>
        <w:t>Работник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имеет право: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</w:t>
      </w:r>
      <w:r w:rsidRPr="00C45268">
        <w:rPr>
          <w:rFonts w:eastAsia="Calibri"/>
          <w:sz w:val="28"/>
          <w:szCs w:val="28"/>
        </w:rPr>
        <w:t xml:space="preserve">   4.1. </w:t>
      </w:r>
      <w:r w:rsidRPr="00C45268">
        <w:rPr>
          <w:rFonts w:eastAsia="Calibri"/>
          <w:sz w:val="28"/>
          <w:szCs w:val="28"/>
        </w:rPr>
        <w:tab/>
        <w:t>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 4.2. </w:t>
      </w:r>
      <w:r w:rsidRPr="00C45268">
        <w:rPr>
          <w:rFonts w:eastAsia="Calibri"/>
          <w:sz w:val="28"/>
          <w:szCs w:val="28"/>
        </w:rPr>
        <w:tab/>
        <w:t>На обеспечение организационно-технических условий, необходимых для исполнения должностных обязанностей;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 4.3. </w:t>
      </w:r>
      <w:r w:rsidRPr="00C45268">
        <w:rPr>
          <w:rFonts w:eastAsia="Calibri"/>
          <w:sz w:val="28"/>
          <w:szCs w:val="28"/>
        </w:rPr>
        <w:tab/>
        <w:t>На оплату труда и другие выплаты в соответствии   с трудовым законодательством, законодательством о муниципальной службе и трудовым договором.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4.7. На повышение квалификации в соответствии с муниципальным правовым актом за счёт средств местного бюджета.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4.8.  На защиту своих персональных данных.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4.9. 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4.10. На объединение, включая право создавать профессиональные союзы, для защиты своих прав, социально-экономических   и профессиональных интересов.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4.11.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  в суд их нарушений.</w:t>
      </w:r>
    </w:p>
    <w:p w:rsidR="00C45268" w:rsidRPr="00C45268" w:rsidRDefault="00C45268" w:rsidP="00C45268">
      <w:pPr>
        <w:spacing w:line="240" w:lineRule="atLeast"/>
        <w:ind w:firstLine="142"/>
        <w:jc w:val="both"/>
      </w:pPr>
      <w:r w:rsidRPr="00C45268">
        <w:rPr>
          <w:rFonts w:eastAsia="Calibri"/>
          <w:sz w:val="28"/>
          <w:szCs w:val="28"/>
        </w:rPr>
        <w:t xml:space="preserve">       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lastRenderedPageBreak/>
        <w:t xml:space="preserve">5. Ответственность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b/>
          <w:sz w:val="28"/>
          <w:szCs w:val="28"/>
        </w:rPr>
      </w:pPr>
      <w:r w:rsidRPr="00C45268">
        <w:rPr>
          <w:rFonts w:eastAsia="Calibri"/>
          <w:sz w:val="28"/>
          <w:szCs w:val="28"/>
        </w:rPr>
        <w:t>5.1 Работник несёт   дисциплинарную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ответственность в соответствии с действующим законодательством.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5.1.1.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актами.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5.1.2. Несоблюдение Правил внутреннего трудового распорядка, Правил пожарной безопасности и охраны труда.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5.1.3. Действие или бездействие, влекущие нарушение прав и законных интересов граждан, юридических лиц.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5.1.4. За несвоевременное, некачественное выполнение заданий, распоряжений и указаний вышестоящих в порядке подчинённости руководителей, за исключением неправомерных поручений.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  5.1.5.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5.2</w:t>
      </w:r>
      <w:r w:rsidRPr="00C45268">
        <w:rPr>
          <w:rFonts w:eastAsia="Calibri"/>
          <w:sz w:val="26"/>
          <w:szCs w:val="26"/>
        </w:rPr>
        <w:t xml:space="preserve">. </w:t>
      </w:r>
      <w:r w:rsidRPr="00C45268">
        <w:rPr>
          <w:rFonts w:eastAsia="Calibri"/>
          <w:sz w:val="28"/>
          <w:szCs w:val="28"/>
        </w:rPr>
        <w:t>Работник  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 xml:space="preserve">        5.3. В случае исполнения (либо дачи) неправомерного поручения Работник несёт дисциплинарную, гражданско-правовую или уголовную ответственность в порядке, установленном федеральными законами.</w:t>
      </w:r>
    </w:p>
    <w:p w:rsidR="00C45268" w:rsidRPr="00C45268" w:rsidRDefault="00C45268" w:rsidP="00C45268">
      <w:pPr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6. Порядок служебного взаимодействия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6. В    процессе    осуществления   своей   служебной   деятельностью самостоятельно и (или) по </w:t>
      </w:r>
      <w:r w:rsidRPr="00C45268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C45268" w:rsidRPr="00C45268" w:rsidRDefault="00C45268" w:rsidP="00C45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С инструкцией ознакомлен(а):   __________________               __________________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eastAsia="Calibri"/>
        </w:rPr>
      </w:pPr>
      <w:r w:rsidRPr="00C45268">
        <w:rPr>
          <w:rFonts w:eastAsia="Calibri"/>
          <w:sz w:val="28"/>
          <w:szCs w:val="28"/>
        </w:rPr>
        <w:t xml:space="preserve">                                        </w:t>
      </w:r>
      <w:r w:rsidRPr="00C45268">
        <w:rPr>
          <w:rFonts w:eastAsia="Calibri"/>
          <w:sz w:val="28"/>
          <w:szCs w:val="28"/>
        </w:rPr>
        <w:tab/>
      </w:r>
      <w:r w:rsidRPr="00C45268">
        <w:rPr>
          <w:rFonts w:eastAsia="Calibri"/>
          <w:sz w:val="28"/>
          <w:szCs w:val="28"/>
        </w:rPr>
        <w:tab/>
      </w:r>
      <w:r w:rsidRPr="00C45268">
        <w:rPr>
          <w:rFonts w:eastAsia="Calibri"/>
        </w:rPr>
        <w:t xml:space="preserve">        (подпись)</w:t>
      </w:r>
      <w:r>
        <w:rPr>
          <w:rFonts w:eastAsia="Calibri"/>
        </w:rPr>
        <w:t xml:space="preserve">                                 </w:t>
      </w:r>
      <w:r w:rsidRPr="00C45268">
        <w:rPr>
          <w:rFonts w:eastAsia="Calibri"/>
        </w:rPr>
        <w:t>(расшифровка)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C45268">
        <w:rPr>
          <w:rFonts w:eastAsia="Calibri"/>
          <w:sz w:val="28"/>
          <w:szCs w:val="28"/>
        </w:rPr>
        <w:t>«___»_________________20___ г.</w:t>
      </w:r>
    </w:p>
    <w:p w:rsidR="00C45268" w:rsidRPr="00C45268" w:rsidRDefault="00C45268" w:rsidP="00C45268">
      <w:pPr>
        <w:pStyle w:val="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инструкция специалиста администрации Беловского сельского поселения (в сфере бухгалтерского учета)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526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452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</w:rPr>
        <w:t xml:space="preserve">               1.</w:t>
      </w:r>
      <w:r w:rsidRPr="00C45268">
        <w:rPr>
          <w:rFonts w:eastAsia="Calibri"/>
          <w:sz w:val="28"/>
          <w:szCs w:val="28"/>
        </w:rPr>
        <w:t>1. Специалист администрации Беловского сельского поселения (далее –Работник)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с администрацией Белгородского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1.2.</w:t>
      </w:r>
      <w:r w:rsidRPr="00C45268">
        <w:rPr>
          <w:rFonts w:eastAsia="Calibri"/>
        </w:rPr>
        <w:t xml:space="preserve"> </w:t>
      </w:r>
      <w:r w:rsidRPr="00C45268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1.3. Работник не является муниципальным служащим.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2. Квалификационные требования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2.1. К должности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специалиста администрации Беловского сельского поселения предъявляются следующие  квалификационные требования: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-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 xml:space="preserve">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2.2. Знания:</w:t>
      </w:r>
    </w:p>
    <w:p w:rsidR="00C45268" w:rsidRPr="00C45268" w:rsidRDefault="00C45268" w:rsidP="00C45268">
      <w:pPr>
        <w:ind w:firstLine="709"/>
        <w:jc w:val="both"/>
        <w:rPr>
          <w:spacing w:val="1"/>
          <w:sz w:val="28"/>
          <w:szCs w:val="28"/>
        </w:rPr>
      </w:pPr>
      <w:r w:rsidRPr="00C45268">
        <w:rPr>
          <w:spacing w:val="1"/>
          <w:sz w:val="28"/>
          <w:szCs w:val="28"/>
        </w:rPr>
        <w:t xml:space="preserve">- Конституцию Российской Федерации, 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pacing w:val="1"/>
          <w:sz w:val="28"/>
          <w:szCs w:val="28"/>
        </w:rPr>
        <w:t>- Федеральные законы и законы Белгородской области, другие нормативные акты, регулирующие основы бухгалтерского учета;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 xml:space="preserve">  - Устав администрации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основ делопроизводства;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2.3. Навыки: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left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lastRenderedPageBreak/>
        <w:t xml:space="preserve"> 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работы в сфере, соответствующей его деятельности.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C45268" w:rsidRPr="00C45268" w:rsidRDefault="00C45268" w:rsidP="00C45268">
      <w:pPr>
        <w:jc w:val="center"/>
        <w:rPr>
          <w:b/>
          <w:bCs/>
          <w:sz w:val="28"/>
          <w:szCs w:val="28"/>
        </w:rPr>
      </w:pPr>
    </w:p>
    <w:p w:rsidR="00C45268" w:rsidRPr="00C45268" w:rsidRDefault="00C45268" w:rsidP="00C45268">
      <w:pPr>
        <w:ind w:firstLine="3686"/>
        <w:jc w:val="both"/>
        <w:rPr>
          <w:b/>
          <w:bCs/>
          <w:sz w:val="28"/>
        </w:rPr>
      </w:pPr>
      <w:r w:rsidRPr="00C45268">
        <w:rPr>
          <w:b/>
          <w:bCs/>
          <w:sz w:val="28"/>
        </w:rPr>
        <w:t>3. Должностные обязанности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3.1 Своевременно оприходовать по кассовой книге денежные средства, полученные из банка.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3.2. Составление кассовых отчетов.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 xml:space="preserve">3.3. Обрабатывает первичную документацию по соответствующим участкам учета. 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3.4. Подготавливает и сдает в банки банковские платежные документы, обрабатывает выписки банка.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3.5. Производит проверку обследования материальных ценностей и основных средств бюджетных учреждений поселения при их списании.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3.6. Проводит инвентаризацию товарно-материальных ценностей и основных средств, оформляет результаты инвентаризации материальных, основных ценностей и денежных средств.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3.7. Ведет бухгалтерский учет поступления средств и составляет журналы- ордера.</w:t>
      </w:r>
      <w:r w:rsidRPr="00C45268">
        <w:rPr>
          <w:sz w:val="28"/>
        </w:rPr>
        <w:tab/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3.8. Работает с АЦК (Автоматизированный Центр Контроля):</w:t>
      </w:r>
    </w:p>
    <w:p w:rsidR="00C45268" w:rsidRPr="00C45268" w:rsidRDefault="00C45268" w:rsidP="00C45268">
      <w:pPr>
        <w:numPr>
          <w:ilvl w:val="0"/>
          <w:numId w:val="17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ежедневно обрабатывает данные, контролирует прохождение бухгалтерских документов в автоматизированной системе (АЦК) по расходной и доходной части исполнения бюджета;</w:t>
      </w:r>
    </w:p>
    <w:p w:rsidR="00C45268" w:rsidRPr="00C45268" w:rsidRDefault="00C45268" w:rsidP="00C45268">
      <w:pPr>
        <w:numPr>
          <w:ilvl w:val="0"/>
          <w:numId w:val="17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проверяет правильность формирования бухгалтерских проводок в «Парус - Бюджет 8»;</w:t>
      </w:r>
    </w:p>
    <w:p w:rsidR="00C45268" w:rsidRPr="00C45268" w:rsidRDefault="00C45268" w:rsidP="00C45268">
      <w:pPr>
        <w:numPr>
          <w:ilvl w:val="0"/>
          <w:numId w:val="17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формирует оборотно-сальдовую ведомость (доходы, расходы);</w:t>
      </w:r>
    </w:p>
    <w:p w:rsidR="00C45268" w:rsidRPr="00C45268" w:rsidRDefault="00C45268" w:rsidP="00C45268">
      <w:pPr>
        <w:numPr>
          <w:ilvl w:val="0"/>
          <w:numId w:val="17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закрывает операционный день;</w:t>
      </w:r>
    </w:p>
    <w:p w:rsidR="00C45268" w:rsidRPr="00C45268" w:rsidRDefault="00C45268" w:rsidP="00C45268">
      <w:pPr>
        <w:numPr>
          <w:ilvl w:val="0"/>
          <w:numId w:val="17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формирует главную книгу;</w:t>
      </w:r>
    </w:p>
    <w:p w:rsidR="00C45268" w:rsidRPr="00C45268" w:rsidRDefault="00C45268" w:rsidP="00C45268">
      <w:pPr>
        <w:tabs>
          <w:tab w:val="num" w:pos="851"/>
        </w:tabs>
        <w:ind w:firstLine="709"/>
        <w:jc w:val="both"/>
        <w:rPr>
          <w:sz w:val="28"/>
        </w:rPr>
      </w:pPr>
      <w:r w:rsidRPr="00C45268">
        <w:rPr>
          <w:sz w:val="28"/>
        </w:rPr>
        <w:t>3.9. Обрабатывает бухгалтерские документы по лицевым счетам, открытым в отделении Федерального казначейства:</w:t>
      </w:r>
    </w:p>
    <w:p w:rsidR="00C45268" w:rsidRPr="00C45268" w:rsidRDefault="00C45268" w:rsidP="00C45268">
      <w:pPr>
        <w:numPr>
          <w:ilvl w:val="0"/>
          <w:numId w:val="16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ежемесячное ведение главной книги;</w:t>
      </w:r>
    </w:p>
    <w:p w:rsidR="00C45268" w:rsidRPr="00C45268" w:rsidRDefault="00C45268" w:rsidP="00C45268">
      <w:pPr>
        <w:numPr>
          <w:ilvl w:val="0"/>
          <w:numId w:val="16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ежемесячное ведение оборотной ведомости;</w:t>
      </w:r>
    </w:p>
    <w:p w:rsidR="00C45268" w:rsidRPr="00C45268" w:rsidRDefault="00C45268" w:rsidP="00C45268">
      <w:pPr>
        <w:numPr>
          <w:ilvl w:val="0"/>
          <w:numId w:val="16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регистрация и квитование документов по банковской выписке;</w:t>
      </w:r>
    </w:p>
    <w:p w:rsidR="00C45268" w:rsidRPr="00C45268" w:rsidRDefault="00C45268" w:rsidP="00C45268">
      <w:pPr>
        <w:numPr>
          <w:ilvl w:val="0"/>
          <w:numId w:val="16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подготовка платежных поручений, сводок, текущей информации;</w:t>
      </w:r>
    </w:p>
    <w:p w:rsidR="00C45268" w:rsidRPr="00C45268" w:rsidRDefault="00C45268" w:rsidP="00C45268">
      <w:pPr>
        <w:numPr>
          <w:ilvl w:val="0"/>
          <w:numId w:val="16"/>
        </w:numPr>
        <w:tabs>
          <w:tab w:val="clear" w:pos="1068"/>
          <w:tab w:val="num" w:pos="851"/>
        </w:tabs>
        <w:ind w:left="0" w:firstLine="851"/>
        <w:jc w:val="both"/>
        <w:rPr>
          <w:sz w:val="28"/>
        </w:rPr>
      </w:pPr>
      <w:r w:rsidRPr="00C45268">
        <w:rPr>
          <w:sz w:val="28"/>
        </w:rPr>
        <w:t>работа с банком, предоставление и получение корреспонденции банковских выписок по счетам.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lastRenderedPageBreak/>
        <w:t>3.10. Подготавливает и вводит заявки на перечисление платежей в АЦК, обрабатывает выписки банка.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3.11. Работа на компьютере для решения своих должностных обязанностей.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3.12. Составляет и предоставляет отчеты в установленные сроки в налоговую инспекцию, государственные внебюджетные фонды по социальному налогу, статистическое управление.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3.13. Составляет и представляет в инспекцию ФНС России по Белгородскому району отчетность по налогам на доходы физических лиц. </w:t>
      </w:r>
    </w:p>
    <w:p w:rsidR="00C45268" w:rsidRPr="00C45268" w:rsidRDefault="00C45268" w:rsidP="00C45268">
      <w:pPr>
        <w:pStyle w:val="ad"/>
        <w:rPr>
          <w:sz w:val="28"/>
          <w:szCs w:val="28"/>
        </w:rPr>
      </w:pPr>
      <w:r w:rsidRPr="00C45268">
        <w:rPr>
          <w:sz w:val="28"/>
          <w:szCs w:val="28"/>
        </w:rPr>
        <w:t>3.14. Составляет и представляет квартальную и годовую отчетность в Пенсионный фонд.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3.15. Выполняет работу по начислению заработной платы и пособий.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3.16. Вводит данные для начисления заработной платы работникам управления в компьютер (оклады, премии, надбавки, лечебные надбавки, социальные льготы).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3.17. Выдает справки работникам управления по вопросам начисления заработной платы, других выплат и удержания из них.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3.18. Обрабатывает первичную документацию по соответствующим участкам учета (приказы, распоряжение о временной нетрудоспособности, премии, отпуска, табели учета использования рабочего времени).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3.19. Выдает работникам управления в установленное время все виды выплат.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3.20. Ведет лицевые счета рабочих и служащих по начислению зарплаты, больничным листам и другим счетам по аппарату управления.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3.21. Работает с системой Автоматизированного Центра Контроля исполнения Бюджета по бухгалтерскому учёту:</w:t>
      </w:r>
    </w:p>
    <w:p w:rsidR="00C45268" w:rsidRPr="00C45268" w:rsidRDefault="00C45268" w:rsidP="00C45268">
      <w:pPr>
        <w:pStyle w:val="2"/>
        <w:numPr>
          <w:ilvl w:val="0"/>
          <w:numId w:val="15"/>
        </w:numPr>
        <w:tabs>
          <w:tab w:val="clear" w:pos="1211"/>
          <w:tab w:val="num" w:pos="709"/>
        </w:tabs>
        <w:ind w:left="0" w:firstLine="709"/>
        <w:rPr>
          <w:sz w:val="28"/>
          <w:szCs w:val="28"/>
        </w:rPr>
      </w:pPr>
      <w:r w:rsidRPr="00C45268">
        <w:rPr>
          <w:sz w:val="28"/>
          <w:szCs w:val="28"/>
        </w:rPr>
        <w:t>Работает со справочниками;</w:t>
      </w:r>
    </w:p>
    <w:p w:rsidR="00C45268" w:rsidRPr="00C45268" w:rsidRDefault="00C45268" w:rsidP="00C45268">
      <w:pPr>
        <w:pStyle w:val="2"/>
        <w:numPr>
          <w:ilvl w:val="0"/>
          <w:numId w:val="15"/>
        </w:numPr>
        <w:tabs>
          <w:tab w:val="clear" w:pos="1211"/>
          <w:tab w:val="num" w:pos="709"/>
        </w:tabs>
        <w:ind w:left="0" w:firstLine="709"/>
        <w:rPr>
          <w:sz w:val="28"/>
          <w:szCs w:val="28"/>
        </w:rPr>
      </w:pPr>
      <w:r w:rsidRPr="00C45268">
        <w:rPr>
          <w:sz w:val="28"/>
          <w:szCs w:val="28"/>
        </w:rPr>
        <w:t>Проверяет мемориальные ордера для составления главной книги;</w:t>
      </w:r>
    </w:p>
    <w:p w:rsidR="00C45268" w:rsidRPr="00C45268" w:rsidRDefault="00C45268" w:rsidP="00C45268">
      <w:pPr>
        <w:pStyle w:val="2"/>
        <w:numPr>
          <w:ilvl w:val="0"/>
          <w:numId w:val="15"/>
        </w:numPr>
        <w:tabs>
          <w:tab w:val="clear" w:pos="1211"/>
          <w:tab w:val="num" w:pos="709"/>
        </w:tabs>
        <w:ind w:left="0" w:firstLine="709"/>
        <w:rPr>
          <w:sz w:val="28"/>
          <w:szCs w:val="28"/>
        </w:rPr>
      </w:pPr>
      <w:r w:rsidRPr="00C45268">
        <w:rPr>
          <w:sz w:val="28"/>
          <w:szCs w:val="28"/>
        </w:rPr>
        <w:t>Проверяет распоряжения и реестры по расходам.</w:t>
      </w:r>
    </w:p>
    <w:p w:rsidR="00C45268" w:rsidRPr="00C45268" w:rsidRDefault="00C45268" w:rsidP="00C45268">
      <w:pPr>
        <w:pStyle w:val="2"/>
        <w:ind w:firstLine="709"/>
        <w:rPr>
          <w:sz w:val="28"/>
          <w:szCs w:val="28"/>
        </w:rPr>
      </w:pPr>
      <w:r w:rsidRPr="00C45268">
        <w:rPr>
          <w:sz w:val="28"/>
          <w:szCs w:val="28"/>
        </w:rPr>
        <w:t>3.22. Осуществляет действие по приему и передаче документов по СУФД;</w:t>
      </w:r>
    </w:p>
    <w:p w:rsidR="00C45268" w:rsidRPr="00C45268" w:rsidRDefault="00C45268" w:rsidP="00C45268">
      <w:pPr>
        <w:pStyle w:val="2"/>
        <w:ind w:firstLine="709"/>
        <w:rPr>
          <w:sz w:val="28"/>
          <w:szCs w:val="28"/>
        </w:rPr>
      </w:pPr>
      <w:r w:rsidRPr="00C45268">
        <w:rPr>
          <w:sz w:val="28"/>
          <w:szCs w:val="28"/>
        </w:rPr>
        <w:t>3.23. Осуществляет обмен электронными документами, бухгалтерской и налоговой отчетности через программу «Сбис»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3.24. Обеспечивает сохранность бухгалтерских документов, оформляет и передает в установленном порядке в архив. 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3.25. Выполняет другие поручения главного бухгалтера, связанные с исполнением бюджета поселения.</w:t>
      </w:r>
    </w:p>
    <w:p w:rsidR="00C45268" w:rsidRPr="00C45268" w:rsidRDefault="00C45268" w:rsidP="00C45268">
      <w:pPr>
        <w:ind w:left="708" w:firstLine="709"/>
        <w:jc w:val="center"/>
        <w:rPr>
          <w:b/>
          <w:bCs/>
          <w:sz w:val="28"/>
        </w:rPr>
      </w:pPr>
    </w:p>
    <w:p w:rsidR="00C45268" w:rsidRPr="00C45268" w:rsidRDefault="00C45268" w:rsidP="00C45268">
      <w:pPr>
        <w:ind w:left="3539" w:firstLine="709"/>
        <w:rPr>
          <w:b/>
          <w:bCs/>
          <w:sz w:val="28"/>
        </w:rPr>
      </w:pPr>
      <w:r w:rsidRPr="00C45268">
        <w:rPr>
          <w:b/>
          <w:bCs/>
          <w:sz w:val="28"/>
        </w:rPr>
        <w:t>4. Права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pacing w:val="-2"/>
          <w:sz w:val="28"/>
          <w:szCs w:val="28"/>
        </w:rPr>
        <w:t xml:space="preserve">4.1. Представлять по доверенности администрацию Беловского сельского поселения по вопросам, </w:t>
      </w:r>
      <w:r w:rsidRPr="00C45268">
        <w:rPr>
          <w:sz w:val="28"/>
          <w:szCs w:val="28"/>
        </w:rPr>
        <w:t>относящимся к его компетенции.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4.2. Докладывать главному бухгалтеру о выявленных недостатках в пределах своей компетенции.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 xml:space="preserve">4.3. </w:t>
      </w:r>
      <w:r w:rsidRPr="00C45268">
        <w:rPr>
          <w:spacing w:val="2"/>
          <w:sz w:val="28"/>
          <w:szCs w:val="28"/>
        </w:rPr>
        <w:t xml:space="preserve">Запрашивать и получать в установленном порядке от </w:t>
      </w:r>
      <w:r w:rsidRPr="00C45268">
        <w:rPr>
          <w:spacing w:val="1"/>
          <w:sz w:val="28"/>
          <w:szCs w:val="28"/>
        </w:rPr>
        <w:t xml:space="preserve">государственных органов, учреждений и организаций данные, </w:t>
      </w:r>
      <w:r w:rsidRPr="00C45268">
        <w:rPr>
          <w:spacing w:val="4"/>
          <w:sz w:val="28"/>
          <w:szCs w:val="28"/>
        </w:rPr>
        <w:t xml:space="preserve">справочные </w:t>
      </w:r>
      <w:r w:rsidRPr="00C45268">
        <w:rPr>
          <w:spacing w:val="4"/>
          <w:sz w:val="28"/>
          <w:szCs w:val="28"/>
        </w:rPr>
        <w:lastRenderedPageBreak/>
        <w:t xml:space="preserve">материалы по вопросам, относящимся к сфере </w:t>
      </w:r>
      <w:r w:rsidRPr="00C45268">
        <w:rPr>
          <w:spacing w:val="-1"/>
          <w:sz w:val="28"/>
          <w:szCs w:val="28"/>
        </w:rPr>
        <w:t xml:space="preserve">деятельности структурного подразделения - бухгалтерия, необходимые для </w:t>
      </w:r>
      <w:r w:rsidRPr="00C45268">
        <w:rPr>
          <w:spacing w:val="-2"/>
          <w:sz w:val="28"/>
          <w:szCs w:val="28"/>
        </w:rPr>
        <w:t>исполнения должностных обязанностей.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4.4. Вносить предложения по совершенствованию работы, связанной с предусмотренной должностной инструкцией.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>4.5. Требовать от работников учреждений поселения предоставления документов в установленные сроки (табель рабочего времени, авансовые отчеты).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</w:p>
    <w:p w:rsidR="00C45268" w:rsidRPr="00C45268" w:rsidRDefault="00C45268" w:rsidP="00C45268">
      <w:pPr>
        <w:ind w:left="2831" w:firstLine="709"/>
        <w:rPr>
          <w:b/>
          <w:bCs/>
          <w:spacing w:val="-2"/>
          <w:sz w:val="28"/>
          <w:szCs w:val="28"/>
        </w:rPr>
      </w:pPr>
      <w:r w:rsidRPr="00C45268">
        <w:rPr>
          <w:b/>
          <w:bCs/>
          <w:spacing w:val="-2"/>
          <w:sz w:val="28"/>
          <w:szCs w:val="28"/>
        </w:rPr>
        <w:t>5. Ответственность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5.1. Неисполнение или ненадлежащее исполнение своих обязанностей, предусмотренных настоящей инструкцией, в соответствии с действующим трудовым законодательством.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5.2.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5.3. Причинение материального ущерба, в соответствии с действующим законодательством.</w:t>
      </w:r>
      <w:r w:rsidRPr="00C45268">
        <w:rPr>
          <w:sz w:val="28"/>
          <w:szCs w:val="28"/>
        </w:rPr>
        <w:tab/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5.4. Некачественное и несвоевременное выполнение обязанностей, предусмотренных должностной инструкцией.</w:t>
      </w:r>
    </w:p>
    <w:p w:rsidR="00C45268" w:rsidRPr="00C45268" w:rsidRDefault="00C45268" w:rsidP="00C45268">
      <w:pPr>
        <w:jc w:val="both"/>
        <w:rPr>
          <w:sz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 6.    В    процессе    осуществления   своей   служебной   деятельностью самостоятельно и (или) по </w:t>
      </w:r>
      <w:r w:rsidRPr="00C45268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45268" w:rsidRPr="00C45268" w:rsidRDefault="00C45268" w:rsidP="00C45268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C45268" w:rsidRPr="00C45268" w:rsidRDefault="00C45268" w:rsidP="00C45268">
      <w:pPr>
        <w:jc w:val="both"/>
        <w:rPr>
          <w:sz w:val="26"/>
          <w:szCs w:val="26"/>
        </w:rPr>
      </w:pPr>
    </w:p>
    <w:p w:rsidR="00C45268" w:rsidRPr="00C45268" w:rsidRDefault="00C45268" w:rsidP="00C45268">
      <w:pPr>
        <w:jc w:val="both"/>
        <w:rPr>
          <w:sz w:val="28"/>
          <w:szCs w:val="28"/>
        </w:rPr>
      </w:pPr>
      <w:r w:rsidRPr="00C45268">
        <w:rPr>
          <w:sz w:val="28"/>
          <w:szCs w:val="28"/>
        </w:rPr>
        <w:t>С инструкцией ознакомлен(а): __________________ __________________</w:t>
      </w:r>
    </w:p>
    <w:p w:rsidR="00C45268" w:rsidRPr="00C45268" w:rsidRDefault="00C45268" w:rsidP="00C45268">
      <w:pPr>
        <w:jc w:val="center"/>
        <w:rPr>
          <w:sz w:val="28"/>
          <w:szCs w:val="28"/>
          <w:vertAlign w:val="subscript"/>
        </w:rPr>
      </w:pPr>
      <w:r w:rsidRPr="00C45268">
        <w:rPr>
          <w:sz w:val="28"/>
          <w:szCs w:val="28"/>
        </w:rPr>
        <w:t xml:space="preserve"> </w:t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  <w:t xml:space="preserve">                        </w:t>
      </w:r>
      <w:r w:rsidRPr="00C45268">
        <w:rPr>
          <w:sz w:val="28"/>
          <w:szCs w:val="28"/>
          <w:vertAlign w:val="subscript"/>
        </w:rPr>
        <w:t xml:space="preserve">(подпись) </w:t>
      </w:r>
      <w:r w:rsidRPr="00C45268">
        <w:rPr>
          <w:sz w:val="28"/>
          <w:szCs w:val="28"/>
          <w:vertAlign w:val="subscript"/>
        </w:rPr>
        <w:tab/>
        <w:t xml:space="preserve">                  (расшифровка)</w:t>
      </w: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«___»_________________20___ г.</w:t>
      </w:r>
    </w:p>
    <w:p w:rsidR="00C45268" w:rsidRPr="00C45268" w:rsidRDefault="00C45268" w:rsidP="00C45268">
      <w:pPr>
        <w:jc w:val="center"/>
        <w:rPr>
          <w:sz w:val="26"/>
          <w:szCs w:val="26"/>
        </w:rPr>
      </w:pPr>
      <w:r w:rsidRPr="00C45268">
        <w:rPr>
          <w:sz w:val="26"/>
          <w:szCs w:val="26"/>
        </w:rPr>
        <w:br w:type="page"/>
      </w:r>
      <w:r w:rsidRPr="00C45268">
        <w:rPr>
          <w:b/>
          <w:bCs/>
          <w:sz w:val="28"/>
          <w:szCs w:val="28"/>
        </w:rPr>
        <w:lastRenderedPageBreak/>
        <w:t>Должностная инструкция специалиста администрации Беловского сельского поселения (в сфере  землеустройства)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526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452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b/>
          <w:bCs/>
          <w:sz w:val="28"/>
          <w:szCs w:val="28"/>
        </w:rPr>
        <w:t xml:space="preserve"> </w:t>
      </w:r>
      <w:r w:rsidRPr="00C45268">
        <w:rPr>
          <w:rFonts w:eastAsia="Calibri"/>
        </w:rPr>
        <w:t xml:space="preserve">               1.</w:t>
      </w:r>
      <w:r w:rsidRPr="00C45268">
        <w:rPr>
          <w:rFonts w:eastAsia="Calibri"/>
          <w:sz w:val="28"/>
          <w:szCs w:val="28"/>
        </w:rPr>
        <w:t>1. Специалист администрации Беловского сельского поселения (далее – Работник)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с администрацией Белгородского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1.2.</w:t>
      </w:r>
      <w:r w:rsidRPr="00C45268">
        <w:rPr>
          <w:rFonts w:eastAsia="Calibri"/>
        </w:rPr>
        <w:t xml:space="preserve"> </w:t>
      </w:r>
      <w:r w:rsidRPr="00C45268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1.3. Работник не является муниципальным служащим.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2. Квалификационные требования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2.1. К должности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специалиста администрации Беловского сельского поселения предъявляются следующие  квалификационные требования: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-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 xml:space="preserve">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2.2. Знания:</w:t>
      </w:r>
    </w:p>
    <w:p w:rsidR="00C45268" w:rsidRPr="00C45268" w:rsidRDefault="00C45268" w:rsidP="00C45268">
      <w:pPr>
        <w:ind w:firstLine="709"/>
        <w:jc w:val="both"/>
        <w:rPr>
          <w:spacing w:val="1"/>
          <w:sz w:val="28"/>
          <w:szCs w:val="28"/>
        </w:rPr>
      </w:pPr>
      <w:r w:rsidRPr="00C45268">
        <w:rPr>
          <w:spacing w:val="1"/>
          <w:sz w:val="28"/>
          <w:szCs w:val="28"/>
        </w:rPr>
        <w:t xml:space="preserve">- Конституции Российской Федерации, 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pacing w:val="1"/>
          <w:sz w:val="28"/>
          <w:szCs w:val="28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 xml:space="preserve">  - Устав администрации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 основ управления, экономики и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 основ делопроизводства;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2.3. Навыки: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планирования и организации рабочего времени;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владения компьютерной и другой оргтехникой, необходимыми программными продуктами;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работы в коллективе, соблюдения служебной этики взаимоотношений;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составления отчетной и другой документации.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lastRenderedPageBreak/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работы в сфере, соответствующей его деятельности.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C45268" w:rsidRPr="00C45268" w:rsidRDefault="00C45268" w:rsidP="00C45268">
      <w:pPr>
        <w:suppressAutoHyphens/>
        <w:autoSpaceDE w:val="0"/>
        <w:rPr>
          <w:rFonts w:eastAsia="Calibri"/>
          <w:b/>
          <w:sz w:val="26"/>
          <w:szCs w:val="26"/>
          <w:lang w:eastAsia="ar-SA"/>
        </w:rPr>
      </w:pPr>
    </w:p>
    <w:p w:rsidR="00C45268" w:rsidRPr="00C45268" w:rsidRDefault="00C45268" w:rsidP="00C45268">
      <w:pPr>
        <w:suppressAutoHyphens/>
        <w:autoSpaceDE w:val="0"/>
        <w:ind w:left="720"/>
        <w:jc w:val="center"/>
        <w:rPr>
          <w:rFonts w:eastAsia="Calibri"/>
          <w:b/>
          <w:sz w:val="28"/>
          <w:szCs w:val="28"/>
          <w:lang w:eastAsia="ar-SA"/>
        </w:rPr>
      </w:pPr>
      <w:r w:rsidRPr="00C45268">
        <w:rPr>
          <w:rFonts w:eastAsia="Calibri"/>
          <w:b/>
          <w:sz w:val="28"/>
          <w:szCs w:val="28"/>
          <w:lang w:eastAsia="ar-SA"/>
        </w:rPr>
        <w:t>3. Должностные обязанности</w:t>
      </w:r>
    </w:p>
    <w:p w:rsidR="00C45268" w:rsidRPr="00C45268" w:rsidRDefault="00C45268" w:rsidP="00C45268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 xml:space="preserve"> </w:t>
      </w:r>
      <w:r w:rsidRPr="00C45268">
        <w:rPr>
          <w:rFonts w:eastAsia="Calibri"/>
          <w:sz w:val="28"/>
          <w:szCs w:val="28"/>
          <w:lang w:eastAsia="ar-SA"/>
        </w:rPr>
        <w:tab/>
        <w:t xml:space="preserve">В </w:t>
      </w:r>
      <w:r w:rsidRPr="00C45268">
        <w:rPr>
          <w:rFonts w:eastAsia="Calibri"/>
          <w:sz w:val="28"/>
          <w:szCs w:val="28"/>
          <w:lang w:eastAsia="ar-SA"/>
        </w:rPr>
        <w:tab/>
        <w:t xml:space="preserve">должностные обязанности специалиста входит:  </w:t>
      </w:r>
      <w:r w:rsidRPr="00C45268">
        <w:rPr>
          <w:rFonts w:eastAsia="Calibri"/>
          <w:sz w:val="28"/>
          <w:szCs w:val="28"/>
          <w:lang w:eastAsia="ar-SA"/>
        </w:rPr>
        <w:tab/>
      </w:r>
      <w:r w:rsidRPr="00C45268">
        <w:rPr>
          <w:rFonts w:eastAsia="Calibri"/>
          <w:sz w:val="28"/>
          <w:szCs w:val="28"/>
          <w:lang w:eastAsia="ar-SA"/>
        </w:rPr>
        <w:tab/>
      </w:r>
      <w:r w:rsidRPr="00C45268">
        <w:rPr>
          <w:rFonts w:eastAsia="Calibri"/>
          <w:sz w:val="28"/>
          <w:szCs w:val="28"/>
          <w:lang w:eastAsia="ar-SA"/>
        </w:rPr>
        <w:tab/>
        <w:t xml:space="preserve">3.1. Соблюдать </w:t>
      </w:r>
      <w:hyperlink r:id="rId24" w:history="1">
        <w:r w:rsidRPr="00C45268">
          <w:rPr>
            <w:rFonts w:eastAsia="Calibri"/>
            <w:sz w:val="28"/>
            <w:szCs w:val="28"/>
          </w:rPr>
          <w:t>Конституцию</w:t>
        </w:r>
      </w:hyperlink>
      <w:r w:rsidRPr="00C45268">
        <w:rPr>
          <w:rFonts w:eastAsia="Calibri"/>
          <w:sz w:val="28"/>
          <w:szCs w:val="28"/>
          <w:lang w:eastAsia="ar-SA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Белгородской области, </w:t>
      </w:r>
      <w:hyperlink r:id="rId25" w:history="1">
        <w:r w:rsidRPr="00C45268">
          <w:rPr>
            <w:rFonts w:eastAsia="Calibri"/>
            <w:sz w:val="28"/>
            <w:szCs w:val="28"/>
          </w:rPr>
          <w:t>Устав</w:t>
        </w:r>
      </w:hyperlink>
      <w:r w:rsidRPr="00C45268">
        <w:rPr>
          <w:rFonts w:eastAsia="Calibri"/>
          <w:sz w:val="28"/>
          <w:szCs w:val="28"/>
          <w:lang w:eastAsia="ar-SA"/>
        </w:rPr>
        <w:t xml:space="preserve"> и иные муниципальные правовые акты и обеспечивать их исполнение.</w:t>
      </w:r>
    </w:p>
    <w:p w:rsidR="00C45268" w:rsidRPr="00C45268" w:rsidRDefault="00C45268" w:rsidP="00C45268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 xml:space="preserve"> </w:t>
      </w:r>
      <w:r w:rsidRPr="00C45268">
        <w:rPr>
          <w:rFonts w:eastAsia="Calibri"/>
          <w:sz w:val="28"/>
          <w:szCs w:val="28"/>
          <w:lang w:eastAsia="ar-SA"/>
        </w:rPr>
        <w:tab/>
        <w:t>3.2.</w:t>
      </w:r>
      <w:r w:rsidRPr="00C45268">
        <w:rPr>
          <w:rFonts w:ascii="Courier New" w:eastAsia="Calibri" w:hAnsi="Courier New" w:cs="Courier New"/>
          <w:sz w:val="28"/>
          <w:szCs w:val="28"/>
          <w:lang w:eastAsia="ar-SA"/>
        </w:rPr>
        <w:t> </w:t>
      </w:r>
      <w:r w:rsidRPr="00C45268">
        <w:rPr>
          <w:rFonts w:eastAsia="Calibri"/>
          <w:sz w:val="28"/>
          <w:szCs w:val="28"/>
          <w:lang w:eastAsia="ar-SA"/>
        </w:rPr>
        <w:t>Соблюдать при исполнении должностных обязанностей права и законные интересы граждан и организаций.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 xml:space="preserve">3.3. Соблюдать Правила внутреннего трудового распорядка, порядок работы со служебной информацией, </w:t>
      </w:r>
      <w:hyperlink r:id="rId26" w:history="1">
        <w:r w:rsidRPr="00C45268">
          <w:rPr>
            <w:rFonts w:eastAsia="Calibri"/>
            <w:sz w:val="28"/>
            <w:szCs w:val="28"/>
          </w:rPr>
          <w:t>Правила</w:t>
        </w:r>
      </w:hyperlink>
      <w:r w:rsidRPr="00C45268">
        <w:rPr>
          <w:rFonts w:eastAsia="Calibri"/>
          <w:sz w:val="28"/>
          <w:szCs w:val="28"/>
          <w:lang w:eastAsia="ar-SA"/>
        </w:rPr>
        <w:t xml:space="preserve"> пожарной безопасности и охраны труда.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>3.4. Поддерживать уровень квалификации, необходимый для надлежащего исполнения должностных обязанностей.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>3.5.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3.6. Ведение приёма граждан по земельным вопросам.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3.7. Подготовка постановлений о присвоении, изменении и аннулировании адреса объекта недвижимости на территории 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3.8. Заказывать кадастровые паспорта, выписку из ЕГРП на земельные участки и нежилые помещения через СВЭВ.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3.9. Учет юридических организаций на территории  Беловского сельского поселения. 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3.10. Ведение учета строительства индивидуальных жилых домов на земельных участках, выделенных для индивидуального жилищного строительства. 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3.11. Ведение учета землепользователей и кадастрового учета земельных участков.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3.12. Совместно с инспектором по налогам ведение учёта взимания арендной платы за использование земельных участков.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3.13. Проведение инвентаризации земельных участков.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lastRenderedPageBreak/>
        <w:t>3.14. Регистрация документов, удостоверяющих право собственности на землю и ведение похозяйственных книг (11. раздел – земли, находящиеся в пользовании граждан).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3.15. Предоставление картографического материала по озеленению территории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3.16. Выдача справок и постановлений о присвоении, изменении и аннулировании адреса объекта недвижимости на территории 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3.17. Внесение объектов недвижимости (земельные участки) в ФИАС. 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3.18. Выполняет иные поручения главы администрации  Беловского сельского поселения не указанные в должностных обязанностях. </w:t>
      </w:r>
    </w:p>
    <w:p w:rsidR="00C45268" w:rsidRPr="00C45268" w:rsidRDefault="00C45268" w:rsidP="00C45268">
      <w:pPr>
        <w:ind w:firstLine="708"/>
        <w:jc w:val="both"/>
        <w:rPr>
          <w:sz w:val="26"/>
          <w:szCs w:val="26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rFonts w:eastAsia="Calibri"/>
          <w:sz w:val="28"/>
          <w:szCs w:val="28"/>
          <w:lang w:eastAsia="ar-SA"/>
        </w:rPr>
        <w:t xml:space="preserve"> </w:t>
      </w:r>
      <w:r w:rsidRPr="00C45268">
        <w:rPr>
          <w:b/>
          <w:sz w:val="28"/>
          <w:szCs w:val="28"/>
        </w:rPr>
        <w:t>4. Права специалиста</w:t>
      </w:r>
    </w:p>
    <w:p w:rsidR="00C45268" w:rsidRPr="00C45268" w:rsidRDefault="00C45268" w:rsidP="00C45268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Calibri" w:eastAsia="Lucida Sans Unicode" w:hAnsi="Calibri"/>
          <w:sz w:val="28"/>
          <w:szCs w:val="28"/>
        </w:rPr>
      </w:pPr>
      <w:r w:rsidRPr="00C45268">
        <w:rPr>
          <w:rFonts w:eastAsia="Lucida Sans Unicode"/>
          <w:sz w:val="28"/>
          <w:szCs w:val="28"/>
        </w:rPr>
        <w:t>Специалист имеет право:</w:t>
      </w:r>
    </w:p>
    <w:p w:rsidR="00C45268" w:rsidRPr="00C45268" w:rsidRDefault="00C45268" w:rsidP="00C45268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sz w:val="28"/>
          <w:szCs w:val="28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</w:t>
      </w:r>
      <w:r w:rsidRPr="00C45268">
        <w:rPr>
          <w:rFonts w:eastAsia="Calibri"/>
          <w:sz w:val="28"/>
          <w:szCs w:val="28"/>
          <w:lang w:eastAsia="ar-SA"/>
        </w:rPr>
        <w:t>исполнения должностных обязанностей.</w:t>
      </w:r>
    </w:p>
    <w:p w:rsidR="00C45268" w:rsidRPr="00C45268" w:rsidRDefault="00C45268" w:rsidP="00C45268">
      <w:pPr>
        <w:tabs>
          <w:tab w:val="left" w:pos="709"/>
          <w:tab w:val="left" w:pos="1276"/>
        </w:tabs>
        <w:suppressAutoHyphens/>
        <w:spacing w:line="100" w:lineRule="atLeast"/>
        <w:ind w:firstLine="709"/>
        <w:jc w:val="both"/>
        <w:rPr>
          <w:rFonts w:ascii="Calibri" w:eastAsia="Lucida Sans Unicode" w:hAnsi="Calibri"/>
          <w:sz w:val="28"/>
          <w:szCs w:val="28"/>
        </w:rPr>
      </w:pPr>
      <w:r w:rsidRPr="00C45268">
        <w:rPr>
          <w:sz w:val="28"/>
          <w:szCs w:val="28"/>
        </w:rPr>
        <w:t>4.2. Вносить предложения о совершенствовании деятельности администрации сельского поселения.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ar-SA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5. Ответственность</w:t>
      </w:r>
    </w:p>
    <w:p w:rsidR="00C45268" w:rsidRPr="00C45268" w:rsidRDefault="00C45268" w:rsidP="00C45268">
      <w:pPr>
        <w:numPr>
          <w:ilvl w:val="1"/>
          <w:numId w:val="3"/>
        </w:numPr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Специалист несет ответственность за: 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5.1. Ненадлежащее исполнение или неисполнение своих должностных обязанностей.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5.2. Ненадлежащее соблюдение правил внутреннего трудового распорядка.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5.3. Ненадлежащие соблюдение трудовой дисциплины, техники безопасности, правил противопожарной безопасности и охраны труда.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5.4. Состояние документации в сфере землеустройства, ее соответствие нормативным требованиям.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5.5. Разглашение сведений, ставших ему известными в связи с исполнением должностных обязанностей.</w:t>
      </w:r>
    </w:p>
    <w:p w:rsidR="00C45268" w:rsidRPr="00C45268" w:rsidRDefault="00C45268" w:rsidP="00C45268">
      <w:pPr>
        <w:numPr>
          <w:ilvl w:val="1"/>
          <w:numId w:val="3"/>
        </w:numPr>
        <w:ind w:firstLine="284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C45268" w:rsidRPr="00C45268" w:rsidRDefault="00C45268" w:rsidP="00C45268">
      <w:pPr>
        <w:ind w:left="720"/>
        <w:jc w:val="both"/>
        <w:rPr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6.    В    процессе    осуществления   своей   служебной   деятельностью самостоятельно и (или) по </w:t>
      </w:r>
      <w:r w:rsidRPr="00C45268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lastRenderedPageBreak/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C45268" w:rsidRPr="00C45268" w:rsidRDefault="00C45268" w:rsidP="00C45268">
      <w:pPr>
        <w:ind w:firstLine="426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C45268" w:rsidRPr="00C45268" w:rsidRDefault="00C45268" w:rsidP="00C45268">
      <w:pPr>
        <w:tabs>
          <w:tab w:val="num" w:pos="720"/>
        </w:tabs>
        <w:ind w:left="720"/>
        <w:jc w:val="both"/>
        <w:rPr>
          <w:sz w:val="28"/>
          <w:szCs w:val="28"/>
        </w:rPr>
      </w:pP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С инструкцией ознакомлен(а): __________________          __________________</w:t>
      </w:r>
    </w:p>
    <w:p w:rsidR="00C45268" w:rsidRPr="00C45268" w:rsidRDefault="00C45268" w:rsidP="00C45268">
      <w:pPr>
        <w:jc w:val="center"/>
        <w:rPr>
          <w:sz w:val="28"/>
          <w:szCs w:val="28"/>
          <w:vertAlign w:val="subscript"/>
        </w:rPr>
      </w:pPr>
      <w:r w:rsidRPr="00C45268">
        <w:rPr>
          <w:sz w:val="28"/>
          <w:szCs w:val="28"/>
        </w:rPr>
        <w:t xml:space="preserve"> </w:t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  <w:t xml:space="preserve">              </w:t>
      </w:r>
      <w:r w:rsidRPr="00C45268">
        <w:rPr>
          <w:sz w:val="28"/>
          <w:szCs w:val="28"/>
          <w:vertAlign w:val="subscript"/>
        </w:rPr>
        <w:t xml:space="preserve">(подпись) </w:t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  <w:t xml:space="preserve"> (расшифровка)</w:t>
      </w:r>
    </w:p>
    <w:p w:rsidR="00C45268" w:rsidRPr="00C45268" w:rsidRDefault="00C45268" w:rsidP="00C45268">
      <w:pPr>
        <w:rPr>
          <w:sz w:val="28"/>
          <w:szCs w:val="28"/>
        </w:rPr>
      </w:pP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«___»_________________20___ г.</w:t>
      </w:r>
    </w:p>
    <w:p w:rsidR="00C45268" w:rsidRPr="00C45268" w:rsidRDefault="00C45268" w:rsidP="00C45268">
      <w:pPr>
        <w:rPr>
          <w:sz w:val="26"/>
          <w:szCs w:val="26"/>
        </w:rPr>
      </w:pPr>
      <w:r w:rsidRPr="00C45268">
        <w:rPr>
          <w:sz w:val="26"/>
          <w:szCs w:val="26"/>
        </w:rPr>
        <w:br w:type="page"/>
      </w:r>
    </w:p>
    <w:p w:rsidR="00C45268" w:rsidRPr="00C45268" w:rsidRDefault="00C45268" w:rsidP="00C45268">
      <w:pPr>
        <w:pStyle w:val="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инструкция специалиста администрации Беловского сельского поселения (в сфере делопроизводства)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268" w:rsidRPr="00C45268" w:rsidRDefault="00C45268" w:rsidP="00C45268">
      <w:pPr>
        <w:pStyle w:val="ConsPlusNonformat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b/>
          <w:bCs/>
          <w:sz w:val="28"/>
          <w:szCs w:val="28"/>
        </w:rPr>
        <w:t xml:space="preserve"> </w:t>
      </w: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1.1. Специалист администрации Беловского сельского поселения (далее – Работник)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                                            с администрацией Белгородского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1.2.</w:t>
      </w:r>
      <w:r w:rsidRPr="00C45268">
        <w:rPr>
          <w:rFonts w:eastAsia="Calibri"/>
        </w:rPr>
        <w:t xml:space="preserve"> </w:t>
      </w:r>
      <w:r w:rsidRPr="00C45268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1.3. Работник не является муниципальным служащим.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2. Квалификационные требования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2.1. К должности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>специалиста администрации Беловского сельского поселения предъявляются следующие  квалификационные требования: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-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 xml:space="preserve">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2.2. Знания:</w:t>
      </w:r>
    </w:p>
    <w:p w:rsidR="00C45268" w:rsidRPr="00C45268" w:rsidRDefault="00C45268" w:rsidP="00C45268">
      <w:pPr>
        <w:ind w:firstLine="709"/>
        <w:jc w:val="both"/>
        <w:rPr>
          <w:spacing w:val="1"/>
          <w:sz w:val="28"/>
          <w:szCs w:val="28"/>
        </w:rPr>
      </w:pPr>
      <w:r w:rsidRPr="00C45268">
        <w:rPr>
          <w:spacing w:val="1"/>
          <w:sz w:val="28"/>
          <w:szCs w:val="28"/>
        </w:rPr>
        <w:t xml:space="preserve">- Конституции Российской Федерации, 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pacing w:val="1"/>
          <w:sz w:val="28"/>
          <w:szCs w:val="28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 xml:space="preserve">  - Устав администрации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 основ управления, экономики и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 основ делопроизводства;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2.3. Навыки: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планирования и организации рабочего времени;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владения компьютерной и другой оргтехникой, необходимыми программными продуктами;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работы в коллективе, соблюдения служебной этики взаимоотношений;</w:t>
      </w:r>
    </w:p>
    <w:p w:rsidR="00C45268" w:rsidRPr="00C45268" w:rsidRDefault="00C45268" w:rsidP="00C45268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составления отчетной и другой документации.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lastRenderedPageBreak/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работы в сфере, соответствующей его деятельности.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C45268" w:rsidRPr="00C45268" w:rsidRDefault="00C45268" w:rsidP="00C45268">
      <w:pPr>
        <w:suppressAutoHyphens/>
        <w:autoSpaceDE w:val="0"/>
        <w:rPr>
          <w:rFonts w:eastAsia="Calibri"/>
          <w:b/>
          <w:sz w:val="26"/>
          <w:szCs w:val="26"/>
          <w:lang w:eastAsia="ar-SA"/>
        </w:rPr>
      </w:pPr>
    </w:p>
    <w:p w:rsidR="00C45268" w:rsidRPr="00C45268" w:rsidRDefault="00C45268" w:rsidP="00C45268">
      <w:pPr>
        <w:suppressAutoHyphens/>
        <w:autoSpaceDE w:val="0"/>
        <w:rPr>
          <w:rFonts w:eastAsia="Calibri"/>
          <w:b/>
          <w:sz w:val="26"/>
          <w:szCs w:val="26"/>
          <w:lang w:eastAsia="ar-SA"/>
        </w:rPr>
      </w:pPr>
    </w:p>
    <w:p w:rsidR="00C45268" w:rsidRPr="00C45268" w:rsidRDefault="00C45268" w:rsidP="00C45268">
      <w:pPr>
        <w:suppressAutoHyphens/>
        <w:autoSpaceDE w:val="0"/>
        <w:ind w:left="720"/>
        <w:jc w:val="center"/>
        <w:rPr>
          <w:rFonts w:eastAsia="Calibri"/>
          <w:b/>
          <w:sz w:val="28"/>
          <w:szCs w:val="28"/>
          <w:lang w:eastAsia="ar-SA"/>
        </w:rPr>
      </w:pPr>
      <w:r w:rsidRPr="00C45268">
        <w:rPr>
          <w:rFonts w:eastAsia="Calibri"/>
          <w:b/>
          <w:sz w:val="28"/>
          <w:szCs w:val="28"/>
          <w:lang w:eastAsia="ar-SA"/>
        </w:rPr>
        <w:t>3. Должностные обязанности</w:t>
      </w:r>
    </w:p>
    <w:p w:rsidR="00C45268" w:rsidRPr="00C45268" w:rsidRDefault="00C45268" w:rsidP="00C45268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 xml:space="preserve"> </w:t>
      </w:r>
      <w:r w:rsidRPr="00C45268">
        <w:rPr>
          <w:rFonts w:eastAsia="Calibri"/>
          <w:sz w:val="28"/>
          <w:szCs w:val="28"/>
          <w:lang w:eastAsia="ar-SA"/>
        </w:rPr>
        <w:tab/>
        <w:t xml:space="preserve">В </w:t>
      </w:r>
      <w:r w:rsidRPr="00C45268">
        <w:rPr>
          <w:rFonts w:eastAsia="Calibri"/>
          <w:sz w:val="28"/>
          <w:szCs w:val="28"/>
          <w:lang w:eastAsia="ar-SA"/>
        </w:rPr>
        <w:tab/>
        <w:t xml:space="preserve">должностные обязанности специалиста входит:  </w:t>
      </w:r>
      <w:r w:rsidRPr="00C45268">
        <w:rPr>
          <w:rFonts w:eastAsia="Calibri"/>
          <w:sz w:val="28"/>
          <w:szCs w:val="28"/>
          <w:lang w:eastAsia="ar-SA"/>
        </w:rPr>
        <w:tab/>
      </w:r>
      <w:r w:rsidRPr="00C45268">
        <w:rPr>
          <w:rFonts w:eastAsia="Calibri"/>
          <w:sz w:val="28"/>
          <w:szCs w:val="28"/>
          <w:lang w:eastAsia="ar-SA"/>
        </w:rPr>
        <w:tab/>
      </w:r>
      <w:r w:rsidRPr="00C45268">
        <w:rPr>
          <w:rFonts w:eastAsia="Calibri"/>
          <w:sz w:val="28"/>
          <w:szCs w:val="28"/>
          <w:lang w:eastAsia="ar-SA"/>
        </w:rPr>
        <w:tab/>
        <w:t xml:space="preserve">3.1. Соблюдать </w:t>
      </w:r>
      <w:hyperlink r:id="rId27" w:history="1">
        <w:r w:rsidRPr="00C45268">
          <w:rPr>
            <w:rFonts w:eastAsia="Calibri"/>
            <w:sz w:val="28"/>
            <w:szCs w:val="28"/>
          </w:rPr>
          <w:t>Конституцию</w:t>
        </w:r>
      </w:hyperlink>
      <w:r w:rsidRPr="00C45268">
        <w:rPr>
          <w:rFonts w:eastAsia="Calibri"/>
          <w:sz w:val="28"/>
          <w:szCs w:val="28"/>
          <w:lang w:eastAsia="ar-SA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Белгородской области, </w:t>
      </w:r>
      <w:hyperlink r:id="rId28" w:history="1">
        <w:r w:rsidRPr="00C45268">
          <w:rPr>
            <w:rFonts w:eastAsia="Calibri"/>
            <w:sz w:val="28"/>
            <w:szCs w:val="28"/>
          </w:rPr>
          <w:t>Устав</w:t>
        </w:r>
      </w:hyperlink>
      <w:r w:rsidRPr="00C45268">
        <w:rPr>
          <w:rFonts w:eastAsia="Calibri"/>
          <w:sz w:val="28"/>
          <w:szCs w:val="28"/>
          <w:lang w:eastAsia="ar-SA"/>
        </w:rPr>
        <w:t xml:space="preserve"> и иные муниципальные правовые акты и обеспечивать их исполнение.</w:t>
      </w:r>
    </w:p>
    <w:p w:rsidR="00C45268" w:rsidRPr="00C45268" w:rsidRDefault="00C45268" w:rsidP="00C45268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 xml:space="preserve"> </w:t>
      </w:r>
      <w:r w:rsidRPr="00C45268">
        <w:rPr>
          <w:rFonts w:eastAsia="Calibri"/>
          <w:sz w:val="28"/>
          <w:szCs w:val="28"/>
          <w:lang w:eastAsia="ar-SA"/>
        </w:rPr>
        <w:tab/>
        <w:t>3.2.</w:t>
      </w:r>
      <w:r w:rsidRPr="00C45268">
        <w:rPr>
          <w:rFonts w:ascii="Courier New" w:eastAsia="Calibri" w:hAnsi="Courier New" w:cs="Courier New"/>
          <w:sz w:val="28"/>
          <w:szCs w:val="28"/>
          <w:lang w:eastAsia="ar-SA"/>
        </w:rPr>
        <w:t> </w:t>
      </w:r>
      <w:r w:rsidRPr="00C45268">
        <w:rPr>
          <w:rFonts w:eastAsia="Calibri"/>
          <w:sz w:val="28"/>
          <w:szCs w:val="28"/>
          <w:lang w:eastAsia="ar-SA"/>
        </w:rPr>
        <w:t>Соблюдать при исполнении должностных обязанностей права и законные интересы граждан и организаций.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 xml:space="preserve">3.3. Соблюдать Правила внутреннего трудового распорядка, порядок работы со служебной информацией, </w:t>
      </w:r>
      <w:hyperlink r:id="rId29" w:history="1">
        <w:r w:rsidRPr="00C45268">
          <w:rPr>
            <w:rFonts w:eastAsia="Calibri"/>
            <w:sz w:val="28"/>
            <w:szCs w:val="28"/>
          </w:rPr>
          <w:t>Правила</w:t>
        </w:r>
      </w:hyperlink>
      <w:r w:rsidRPr="00C45268">
        <w:rPr>
          <w:rFonts w:eastAsia="Calibri"/>
          <w:sz w:val="28"/>
          <w:szCs w:val="28"/>
          <w:lang w:eastAsia="ar-SA"/>
        </w:rPr>
        <w:t xml:space="preserve"> пожарной безопасности и охраны труда.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>3.4. Поддерживать уровень квалификации, необходимый для надлежащего исполнения должностных обязанностей.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rFonts w:eastAsia="Calibri"/>
          <w:sz w:val="28"/>
          <w:szCs w:val="28"/>
          <w:lang w:eastAsia="ar-SA"/>
        </w:rPr>
        <w:t>3.5.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3.6. Принимает и регистрирует корреспонденцию в бумажном и электронном виде, направляет в структурные подразделения.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3.7. Соответственно с резолюцией руководителя передает на исполнение документы сотрудникам, создает банк данных, оформляет регистрационные карточки.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3.8. Ведет картотеку учета документальных материалов, осуществляет контроль над их исполнением, выдает  справки, которые необходимы, по зарегистрированным документам.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3.9.  Отправляет по адресатам исполненную документацию.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3.10.   Ведет документы по личному приему главы администрации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3.11. Ведет учет отправляемой и получаемой корреспонденции, хранит и систематизирует документы текущего архива.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3.12.  Снабжает быстрый и удобный поиск документов.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3.13. Сдает в архив администрации и подготавливает документальные материалы, оконченные делопроизводством, компьютерные банки данных или </w:t>
      </w:r>
      <w:r w:rsidRPr="00C45268">
        <w:rPr>
          <w:sz w:val="28"/>
          <w:szCs w:val="28"/>
        </w:rPr>
        <w:lastRenderedPageBreak/>
        <w:t>регистрационную картотеку, составляет описи дел, которые передаются на хранение в архив.</w:t>
      </w:r>
    </w:p>
    <w:p w:rsidR="00C45268" w:rsidRPr="00C45268" w:rsidRDefault="00C45268" w:rsidP="00C45268">
      <w:pPr>
        <w:pStyle w:val="a5"/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3.14. Снабжает сохранность служебной документации.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3.15. Отправляет исполненную документацию по адресатам. 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3.16. Отвечает за качество подготовки, правильности составления, согласования и оформления документов, образующихся в процессе деятельности администрации городского поселения.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3.17. Оказывает помощь заместителю главы, главному специалисту администрации городского поселения по осуществлению контроля исполнения принятых постановлений и распоряжений главы администрации городского поселения, поселкового собрания, входящих документов, поручений и заданий главы администрации, а так же за соблюдением сроков исполнения обращений граждан. </w:t>
      </w:r>
    </w:p>
    <w:p w:rsidR="00C45268" w:rsidRPr="00C45268" w:rsidRDefault="00C45268" w:rsidP="00C45268">
      <w:pPr>
        <w:pStyle w:val="2"/>
        <w:tabs>
          <w:tab w:val="num" w:pos="0"/>
        </w:tabs>
        <w:rPr>
          <w:sz w:val="28"/>
          <w:szCs w:val="28"/>
        </w:rPr>
      </w:pPr>
      <w:r w:rsidRPr="00C45268">
        <w:rPr>
          <w:sz w:val="28"/>
          <w:szCs w:val="28"/>
        </w:rPr>
        <w:tab/>
        <w:t>3.18.  Разработка  планов работы администрации на год.</w:t>
      </w:r>
    </w:p>
    <w:p w:rsidR="00C45268" w:rsidRPr="00C45268" w:rsidRDefault="00C45268" w:rsidP="00C45268">
      <w:pPr>
        <w:pStyle w:val="2"/>
        <w:tabs>
          <w:tab w:val="num" w:pos="0"/>
        </w:tabs>
        <w:rPr>
          <w:sz w:val="28"/>
          <w:szCs w:val="28"/>
        </w:rPr>
      </w:pPr>
      <w:r w:rsidRPr="00C45268">
        <w:rPr>
          <w:sz w:val="28"/>
          <w:szCs w:val="28"/>
        </w:rPr>
        <w:tab/>
        <w:t>3.19. Подготовка  статистических и иных отчетов.</w:t>
      </w:r>
    </w:p>
    <w:p w:rsidR="00C45268" w:rsidRPr="00C45268" w:rsidRDefault="00C45268" w:rsidP="00C45268">
      <w:pPr>
        <w:pStyle w:val="2"/>
        <w:tabs>
          <w:tab w:val="num" w:pos="0"/>
        </w:tabs>
        <w:rPr>
          <w:sz w:val="28"/>
          <w:szCs w:val="28"/>
        </w:rPr>
      </w:pPr>
      <w:r w:rsidRPr="00C45268">
        <w:rPr>
          <w:sz w:val="28"/>
          <w:szCs w:val="28"/>
        </w:rPr>
        <w:tab/>
        <w:t>3.20. Осуществляет работу в «МОТИВЕ», внутренней почте и почте «Яндекс» администрации Беловского сельского поселения.</w:t>
      </w:r>
    </w:p>
    <w:p w:rsidR="00C45268" w:rsidRPr="00C45268" w:rsidRDefault="00C45268" w:rsidP="00C45268">
      <w:pPr>
        <w:pStyle w:val="2"/>
        <w:tabs>
          <w:tab w:val="num" w:pos="0"/>
        </w:tabs>
        <w:rPr>
          <w:sz w:val="28"/>
          <w:szCs w:val="28"/>
        </w:rPr>
      </w:pPr>
      <w:r w:rsidRPr="00C45268">
        <w:rPr>
          <w:sz w:val="28"/>
          <w:szCs w:val="28"/>
        </w:rPr>
        <w:tab/>
        <w:t>3.21. Отвечает за ведение официального сайта администрации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3.22. Выполняет отдельные служебные  поручения главы администрации  Беловского сельского поселения. </w:t>
      </w:r>
    </w:p>
    <w:p w:rsidR="00C45268" w:rsidRPr="00C45268" w:rsidRDefault="00C45268" w:rsidP="00C45268">
      <w:pPr>
        <w:ind w:firstLine="708"/>
        <w:jc w:val="both"/>
        <w:rPr>
          <w:sz w:val="26"/>
          <w:szCs w:val="26"/>
        </w:rPr>
      </w:pPr>
    </w:p>
    <w:p w:rsidR="00C45268" w:rsidRPr="00C45268" w:rsidRDefault="00C45268" w:rsidP="00C45268">
      <w:pPr>
        <w:ind w:firstLine="708"/>
        <w:jc w:val="both"/>
        <w:rPr>
          <w:sz w:val="26"/>
          <w:szCs w:val="26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rFonts w:eastAsia="Calibri"/>
          <w:sz w:val="28"/>
          <w:szCs w:val="28"/>
          <w:lang w:eastAsia="ar-SA"/>
        </w:rPr>
        <w:t xml:space="preserve"> </w:t>
      </w:r>
      <w:r w:rsidRPr="00C45268">
        <w:rPr>
          <w:b/>
          <w:sz w:val="28"/>
          <w:szCs w:val="28"/>
        </w:rPr>
        <w:t>4. Права специалиста</w:t>
      </w:r>
    </w:p>
    <w:p w:rsidR="00C45268" w:rsidRPr="00C45268" w:rsidRDefault="00C45268" w:rsidP="00C45268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Lucida Sans Unicode"/>
          <w:sz w:val="28"/>
          <w:szCs w:val="28"/>
        </w:rPr>
      </w:pPr>
      <w:r w:rsidRPr="00C45268">
        <w:rPr>
          <w:rFonts w:eastAsia="Lucida Sans Unicode"/>
          <w:sz w:val="28"/>
          <w:szCs w:val="28"/>
        </w:rPr>
        <w:t>Специалист имеет право:</w:t>
      </w:r>
    </w:p>
    <w:p w:rsidR="00C45268" w:rsidRPr="00C45268" w:rsidRDefault="00C45268" w:rsidP="00C45268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45268">
        <w:rPr>
          <w:sz w:val="28"/>
          <w:szCs w:val="28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</w:t>
      </w:r>
      <w:r w:rsidRPr="00C45268">
        <w:rPr>
          <w:rFonts w:eastAsia="Calibri"/>
          <w:sz w:val="28"/>
          <w:szCs w:val="28"/>
          <w:lang w:eastAsia="ar-SA"/>
        </w:rPr>
        <w:t>исполнения должностных обязанностей.</w:t>
      </w:r>
    </w:p>
    <w:p w:rsidR="00C45268" w:rsidRPr="00C45268" w:rsidRDefault="00C45268" w:rsidP="00C45268">
      <w:pPr>
        <w:tabs>
          <w:tab w:val="left" w:pos="709"/>
          <w:tab w:val="left" w:pos="1276"/>
        </w:tabs>
        <w:suppressAutoHyphens/>
        <w:spacing w:line="100" w:lineRule="atLeast"/>
        <w:ind w:firstLine="709"/>
        <w:jc w:val="both"/>
        <w:rPr>
          <w:rFonts w:eastAsia="Lucida Sans Unicode"/>
          <w:sz w:val="28"/>
          <w:szCs w:val="28"/>
        </w:rPr>
      </w:pPr>
      <w:r w:rsidRPr="00C45268">
        <w:rPr>
          <w:sz w:val="28"/>
          <w:szCs w:val="28"/>
        </w:rPr>
        <w:t>4.2. Вносить предложения о совершенствовании деятельности администрации сельского поселения.</w:t>
      </w: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ar-SA"/>
        </w:rPr>
      </w:pPr>
    </w:p>
    <w:p w:rsidR="00C45268" w:rsidRPr="00C45268" w:rsidRDefault="00C45268" w:rsidP="00C45268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ar-SA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5. Ответственность</w:t>
      </w:r>
    </w:p>
    <w:p w:rsidR="00C45268" w:rsidRPr="00C45268" w:rsidRDefault="00C45268" w:rsidP="00C45268">
      <w:pPr>
        <w:numPr>
          <w:ilvl w:val="1"/>
          <w:numId w:val="3"/>
        </w:numPr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Специалист несет ответственность за: 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5.1. Ненадлежащее исполнение или неисполнение своих должностных обязанностей.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5.2. Ненадлежащее соблюдение правил внутреннего трудового распорядка; 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5.3. Ненадлежащие соблюдение трудовой дисциплины, техники безопасности, правил противопожарной безопасности и охраны труда.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5.4. Состояние документации в сфере землеустройства, ее соответствие нормативным требованиям.</w:t>
      </w:r>
    </w:p>
    <w:p w:rsidR="00C45268" w:rsidRPr="00C45268" w:rsidRDefault="00C45268" w:rsidP="00C45268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5.5. Разглашение сведений, ставших ему известными в связи с исполнением должностных обязанностей.</w:t>
      </w:r>
    </w:p>
    <w:p w:rsidR="00C45268" w:rsidRPr="00C45268" w:rsidRDefault="00C45268" w:rsidP="00C45268">
      <w:pPr>
        <w:numPr>
          <w:ilvl w:val="1"/>
          <w:numId w:val="3"/>
        </w:numPr>
        <w:ind w:firstLine="284"/>
        <w:jc w:val="both"/>
        <w:rPr>
          <w:sz w:val="28"/>
          <w:szCs w:val="28"/>
        </w:rPr>
      </w:pPr>
      <w:r w:rsidRPr="00C45268">
        <w:rPr>
          <w:sz w:val="28"/>
          <w:szCs w:val="28"/>
        </w:rPr>
        <w:lastRenderedPageBreak/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C45268" w:rsidRPr="00C45268" w:rsidRDefault="00C45268" w:rsidP="00C45268">
      <w:pPr>
        <w:ind w:left="720"/>
        <w:jc w:val="both"/>
        <w:rPr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C45268" w:rsidRPr="00C45268" w:rsidRDefault="00C45268" w:rsidP="00C45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6.    В    процессе    осуществления   своей   служебной   деятельностью самостоятельно и (или) по </w:t>
      </w:r>
      <w:r w:rsidRPr="00C45268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C45268" w:rsidRPr="00C45268" w:rsidRDefault="00C45268" w:rsidP="00C45268">
      <w:pPr>
        <w:ind w:firstLine="426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C45268" w:rsidRPr="00C45268" w:rsidRDefault="00C45268" w:rsidP="00C45268">
      <w:pPr>
        <w:tabs>
          <w:tab w:val="num" w:pos="720"/>
        </w:tabs>
        <w:ind w:left="720"/>
        <w:jc w:val="both"/>
        <w:rPr>
          <w:sz w:val="28"/>
          <w:szCs w:val="28"/>
        </w:rPr>
      </w:pP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С инструкцией ознакомлен(а): __________________          __________________</w:t>
      </w:r>
    </w:p>
    <w:p w:rsidR="00C45268" w:rsidRPr="00C45268" w:rsidRDefault="00C45268" w:rsidP="00C45268">
      <w:pPr>
        <w:jc w:val="center"/>
        <w:rPr>
          <w:sz w:val="28"/>
          <w:szCs w:val="28"/>
          <w:vertAlign w:val="subscript"/>
        </w:rPr>
      </w:pPr>
      <w:r w:rsidRPr="00C45268">
        <w:rPr>
          <w:sz w:val="28"/>
          <w:szCs w:val="28"/>
        </w:rPr>
        <w:t xml:space="preserve"> </w:t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  <w:t xml:space="preserve">              </w:t>
      </w:r>
      <w:r w:rsidRPr="00C45268">
        <w:rPr>
          <w:sz w:val="28"/>
          <w:szCs w:val="28"/>
          <w:vertAlign w:val="subscript"/>
        </w:rPr>
        <w:t xml:space="preserve">(подпись) </w:t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  <w:t xml:space="preserve"> (расшифровка)</w:t>
      </w:r>
    </w:p>
    <w:p w:rsidR="00C45268" w:rsidRPr="00C45268" w:rsidRDefault="00C45268" w:rsidP="00C45268">
      <w:pPr>
        <w:rPr>
          <w:sz w:val="28"/>
          <w:szCs w:val="28"/>
        </w:rPr>
      </w:pP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«___»_________________20___ г.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lastRenderedPageBreak/>
        <w:t>Должно</w:t>
      </w:r>
      <w:r w:rsidR="00E06E6D">
        <w:rPr>
          <w:b/>
          <w:sz w:val="28"/>
          <w:szCs w:val="28"/>
        </w:rPr>
        <w:t>стная инструкция специалиста ВУР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администрации Беловского сельского поселения</w:t>
      </w: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526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4526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C4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b/>
          <w:bCs/>
          <w:sz w:val="28"/>
          <w:szCs w:val="28"/>
        </w:rPr>
        <w:t xml:space="preserve"> </w:t>
      </w:r>
      <w:r w:rsidRPr="00C45268">
        <w:rPr>
          <w:rFonts w:eastAsia="Calibri"/>
        </w:rPr>
        <w:t xml:space="preserve">               1.</w:t>
      </w:r>
      <w:r w:rsidR="00EE44E8">
        <w:rPr>
          <w:rFonts w:eastAsia="Calibri"/>
          <w:sz w:val="28"/>
          <w:szCs w:val="28"/>
        </w:rPr>
        <w:t>1. Специалист (инспектор) ВУР</w:t>
      </w:r>
      <w:r w:rsidRPr="00C45268">
        <w:rPr>
          <w:rFonts w:eastAsia="Calibri"/>
          <w:sz w:val="28"/>
          <w:szCs w:val="28"/>
        </w:rPr>
        <w:t xml:space="preserve"> администрации Беловского сельского поселения Работник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с администрацией Белгородского района.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</w:rPr>
        <w:t xml:space="preserve">               </w:t>
      </w:r>
      <w:r w:rsidRPr="00C45268">
        <w:rPr>
          <w:rFonts w:eastAsia="Calibri"/>
          <w:sz w:val="28"/>
          <w:szCs w:val="28"/>
        </w:rPr>
        <w:t>1.2.</w:t>
      </w:r>
      <w:r w:rsidRPr="00C45268">
        <w:rPr>
          <w:rFonts w:eastAsia="Calibri"/>
        </w:rPr>
        <w:t xml:space="preserve"> </w:t>
      </w:r>
      <w:r w:rsidRPr="00C45268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1.3. Работник не является муниципальным служащим.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45268">
        <w:rPr>
          <w:rFonts w:eastAsia="Calibri"/>
          <w:b/>
          <w:sz w:val="28"/>
          <w:szCs w:val="28"/>
        </w:rPr>
        <w:t>2. Квалификационные требования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C45268">
        <w:rPr>
          <w:rFonts w:eastAsia="Calibri"/>
          <w:sz w:val="28"/>
          <w:szCs w:val="28"/>
        </w:rPr>
        <w:t xml:space="preserve">         2.1. К должности специалиста (инспектора</w:t>
      </w:r>
      <w:r w:rsidR="00E06E6D">
        <w:rPr>
          <w:rFonts w:eastAsia="Calibri"/>
          <w:sz w:val="26"/>
          <w:szCs w:val="26"/>
        </w:rPr>
        <w:t xml:space="preserve"> ВУР</w:t>
      </w:r>
      <w:r w:rsidRPr="00C45268">
        <w:rPr>
          <w:rFonts w:eastAsia="Calibri"/>
          <w:sz w:val="26"/>
          <w:szCs w:val="26"/>
        </w:rPr>
        <w:t>)</w:t>
      </w:r>
      <w:r w:rsidRPr="00C45268">
        <w:rPr>
          <w:rFonts w:eastAsia="Calibri"/>
          <w:sz w:val="28"/>
          <w:szCs w:val="28"/>
        </w:rPr>
        <w:t xml:space="preserve"> администрации Беловского сельского поселения предъявляются следующие  квалификационные требования: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-</w:t>
      </w:r>
      <w:r w:rsidRPr="00C45268">
        <w:rPr>
          <w:rFonts w:eastAsia="Calibri"/>
          <w:sz w:val="26"/>
          <w:szCs w:val="26"/>
        </w:rPr>
        <w:t xml:space="preserve"> </w:t>
      </w:r>
      <w:r w:rsidRPr="00C45268">
        <w:rPr>
          <w:rFonts w:eastAsia="Calibri"/>
          <w:sz w:val="28"/>
          <w:szCs w:val="28"/>
        </w:rPr>
        <w:t xml:space="preserve">наличие высшего </w:t>
      </w:r>
      <w:r w:rsidRPr="00C45268">
        <w:rPr>
          <w:sz w:val="28"/>
          <w:szCs w:val="28"/>
        </w:rPr>
        <w:t>или среднее профессиональное</w:t>
      </w:r>
      <w:r w:rsidRPr="00C45268">
        <w:rPr>
          <w:rFonts w:eastAsia="Calibri"/>
          <w:sz w:val="28"/>
          <w:szCs w:val="28"/>
        </w:rPr>
        <w:t xml:space="preserve"> 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2.2. Знания:</w:t>
      </w:r>
    </w:p>
    <w:p w:rsidR="00C45268" w:rsidRPr="00C45268" w:rsidRDefault="00C45268" w:rsidP="00C45268">
      <w:pPr>
        <w:ind w:firstLine="709"/>
        <w:jc w:val="both"/>
        <w:rPr>
          <w:spacing w:val="1"/>
          <w:sz w:val="28"/>
          <w:szCs w:val="28"/>
        </w:rPr>
      </w:pPr>
      <w:r w:rsidRPr="00C45268">
        <w:rPr>
          <w:spacing w:val="1"/>
          <w:sz w:val="28"/>
          <w:szCs w:val="28"/>
        </w:rPr>
        <w:t xml:space="preserve">- Конституции Российской Федерации, 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pacing w:val="1"/>
          <w:sz w:val="28"/>
          <w:szCs w:val="28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C45268" w:rsidRPr="00C45268" w:rsidRDefault="00C45268" w:rsidP="00C45268">
      <w:pPr>
        <w:ind w:firstLine="709"/>
        <w:jc w:val="both"/>
        <w:rPr>
          <w:sz w:val="28"/>
        </w:rPr>
      </w:pPr>
      <w:r w:rsidRPr="00C45268">
        <w:rPr>
          <w:sz w:val="28"/>
        </w:rPr>
        <w:t xml:space="preserve">  - Устав администрации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основ управления, экономики и организации труда;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 xml:space="preserve"> основ делопроизводства;</w:t>
      </w:r>
    </w:p>
    <w:p w:rsidR="00C45268" w:rsidRPr="00C45268" w:rsidRDefault="00C45268" w:rsidP="00C45268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68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2.3. Навыки: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планирования и организации рабочего времени;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 работы в коллективе, соблюдения служебной этики взаимоотношений;</w:t>
      </w:r>
    </w:p>
    <w:p w:rsidR="00C45268" w:rsidRPr="00C45268" w:rsidRDefault="00C45268" w:rsidP="00C4526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- составления отчетной и другой документации.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lastRenderedPageBreak/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работы в сфере, соответствующей его деятельности.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C45268" w:rsidRPr="00C45268" w:rsidRDefault="00C45268" w:rsidP="00C45268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C45268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</w:p>
    <w:p w:rsidR="00C45268" w:rsidRPr="00C45268" w:rsidRDefault="00C45268" w:rsidP="00C45268">
      <w:pPr>
        <w:jc w:val="center"/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>3. Обязанности специалиста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3.1. Организация, обеспечение и контроль постановки на воинский учет граждан и снятие с воинского учета.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3.2. Поддержание сведений, содержащихся в документах первичного воинского учета в актуальном состоянии.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3.3. Регистрация входящих и исходящих документов по вопросам воинского учета и контрактной службы.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3.4. Составление ежемесячных планов работы, мероприятий по учету военнообязанных, отчетов о бронировании.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3.5. Ежемесячное предоставление сведений об изменениях, произошедших у ГПЗ.</w:t>
      </w:r>
    </w:p>
    <w:p w:rsidR="00C45268" w:rsidRPr="00C45268" w:rsidRDefault="00C45268" w:rsidP="00C45268">
      <w:pPr>
        <w:tabs>
          <w:tab w:val="left" w:pos="1980"/>
        </w:tabs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2.6. Ведение приема граждан по вопросам воинского учета.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3.7.Проведение сверки военнообязанных с похозяйственными книгами. 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3.8. Ведение учета инвалидов и участников ВО войны, участников локальных войн, вдов погибших и умерших участников войны.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3.9. Организация и осуществление мероприятий по мобилизационной подготовке.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3.10. Ведение регистрационного учета граждан сельского поселения.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3.11. Выдача справок (выписки из похозяйственной (домовой) книги, справки, о составе семьи, о проживании) физическим лицам.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3.12. Выполнение поручений главы администрации не указанных в должностных обязанностях.</w:t>
      </w:r>
    </w:p>
    <w:p w:rsidR="00C45268" w:rsidRPr="00C45268" w:rsidRDefault="00C45268" w:rsidP="00C45268">
      <w:pPr>
        <w:ind w:firstLine="708"/>
        <w:jc w:val="both"/>
        <w:rPr>
          <w:sz w:val="28"/>
          <w:szCs w:val="28"/>
        </w:rPr>
      </w:pPr>
    </w:p>
    <w:p w:rsidR="00C45268" w:rsidRPr="00C45268" w:rsidRDefault="00C45268" w:rsidP="00C45268">
      <w:pPr>
        <w:pStyle w:val="af0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</w:p>
    <w:p w:rsidR="00C45268" w:rsidRPr="00C45268" w:rsidRDefault="00C45268" w:rsidP="00C45268">
      <w:pPr>
        <w:tabs>
          <w:tab w:val="left" w:pos="709"/>
          <w:tab w:val="left" w:pos="1276"/>
        </w:tabs>
        <w:suppressAutoHyphens/>
        <w:spacing w:line="100" w:lineRule="atLeast"/>
        <w:ind w:firstLine="540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ведения воинского учета. </w:t>
      </w:r>
    </w:p>
    <w:p w:rsidR="00C45268" w:rsidRPr="00C45268" w:rsidRDefault="00C45268" w:rsidP="00C45268">
      <w:pPr>
        <w:tabs>
          <w:tab w:val="left" w:pos="709"/>
          <w:tab w:val="left" w:pos="1276"/>
        </w:tabs>
        <w:suppressAutoHyphens/>
        <w:spacing w:line="100" w:lineRule="atLeast"/>
        <w:ind w:firstLine="540"/>
        <w:jc w:val="both"/>
        <w:rPr>
          <w:rFonts w:ascii="Calibri" w:eastAsia="Lucida Sans Unicode" w:hAnsi="Calibri"/>
          <w:sz w:val="28"/>
          <w:szCs w:val="28"/>
        </w:rPr>
      </w:pPr>
      <w:r w:rsidRPr="00C45268">
        <w:rPr>
          <w:sz w:val="28"/>
          <w:szCs w:val="28"/>
        </w:rPr>
        <w:t>4.2. Вносить предложения о совершенствовании деятельности администрации сельского поселения.</w:t>
      </w:r>
    </w:p>
    <w:p w:rsidR="00C45268" w:rsidRPr="00C45268" w:rsidRDefault="00C45268" w:rsidP="00C45268">
      <w:pPr>
        <w:rPr>
          <w:b/>
          <w:sz w:val="28"/>
          <w:szCs w:val="28"/>
        </w:rPr>
      </w:pPr>
      <w:r w:rsidRPr="00C45268">
        <w:rPr>
          <w:b/>
          <w:sz w:val="28"/>
          <w:szCs w:val="28"/>
        </w:rPr>
        <w:t xml:space="preserve">  </w:t>
      </w:r>
    </w:p>
    <w:p w:rsidR="00C45268" w:rsidRPr="00C45268" w:rsidRDefault="00C45268" w:rsidP="00C45268">
      <w:pPr>
        <w:pStyle w:val="af0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5.1. Ненадлежащее исполнение или неисполнение своих должностных обязанностей.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5.2. Ненадлежащее соблюдение правил внутреннего трудового распорядка. 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lastRenderedPageBreak/>
        <w:t>5.3. Ненадлежащие соблюдение трудовой дисциплины, техники безопасности, правил противопожарной безопасности и охраны труда.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5.4. Состояние документации военно-учетного стола, ее соответствие нормативным требованиям.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5.5. Разглашение сведений, ставших ему известными в связи с исполнением должностных обязанностей. 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  <w:r w:rsidRPr="00C45268">
        <w:rPr>
          <w:sz w:val="28"/>
          <w:szCs w:val="28"/>
        </w:rPr>
        <w:t>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C45268" w:rsidRPr="00C45268" w:rsidRDefault="00C45268" w:rsidP="00C45268">
      <w:pPr>
        <w:ind w:firstLine="709"/>
        <w:jc w:val="both"/>
        <w:rPr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6.  Порядок служебного взаимодействия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 xml:space="preserve">            6.    В    процессе    осуществления   своей   служебной   деятельностью самостоятельно и (или) по </w:t>
      </w:r>
      <w:r w:rsidRPr="00C45268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C45268" w:rsidRPr="00C45268" w:rsidRDefault="00C45268" w:rsidP="00C4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C45268" w:rsidRPr="00C45268" w:rsidRDefault="00C45268" w:rsidP="00C45268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C45268" w:rsidRPr="00C45268" w:rsidRDefault="00C45268" w:rsidP="00C4526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C45268" w:rsidRPr="00C45268" w:rsidRDefault="00C45268" w:rsidP="00C452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68">
        <w:rPr>
          <w:rFonts w:ascii="Times New Roman" w:hAnsi="Times New Roman" w:cs="Times New Roman"/>
          <w:b/>
          <w:sz w:val="28"/>
          <w:szCs w:val="28"/>
        </w:rPr>
        <w:t>7.  Дополнения и изменения</w:t>
      </w:r>
    </w:p>
    <w:p w:rsidR="00C45268" w:rsidRPr="00C45268" w:rsidRDefault="00C45268" w:rsidP="00C45268">
      <w:pPr>
        <w:ind w:left="720"/>
        <w:jc w:val="both"/>
        <w:rPr>
          <w:sz w:val="28"/>
          <w:szCs w:val="28"/>
        </w:rPr>
      </w:pPr>
      <w:r w:rsidRPr="00C45268">
        <w:rPr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C45268" w:rsidRPr="00C45268" w:rsidRDefault="00C45268" w:rsidP="00C45268">
      <w:pPr>
        <w:tabs>
          <w:tab w:val="num" w:pos="720"/>
        </w:tabs>
        <w:ind w:left="720"/>
        <w:jc w:val="both"/>
        <w:rPr>
          <w:sz w:val="28"/>
          <w:szCs w:val="28"/>
        </w:rPr>
      </w:pP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С инструкцией ознакомлен(а): __________________ __________________</w:t>
      </w:r>
    </w:p>
    <w:p w:rsidR="00C45268" w:rsidRPr="00C45268" w:rsidRDefault="00C45268" w:rsidP="00C45268">
      <w:pPr>
        <w:jc w:val="center"/>
        <w:rPr>
          <w:sz w:val="28"/>
          <w:szCs w:val="28"/>
          <w:vertAlign w:val="subscript"/>
        </w:rPr>
      </w:pPr>
      <w:r w:rsidRPr="00C45268">
        <w:rPr>
          <w:sz w:val="28"/>
          <w:szCs w:val="28"/>
        </w:rPr>
        <w:t xml:space="preserve"> </w:t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</w:rPr>
        <w:tab/>
      </w:r>
      <w:r w:rsidRPr="00C45268">
        <w:rPr>
          <w:sz w:val="28"/>
          <w:szCs w:val="28"/>
          <w:vertAlign w:val="subscript"/>
        </w:rPr>
        <w:t xml:space="preserve">(подпись) </w:t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</w:r>
      <w:r w:rsidRPr="00C45268">
        <w:rPr>
          <w:sz w:val="28"/>
          <w:szCs w:val="28"/>
          <w:vertAlign w:val="subscript"/>
        </w:rPr>
        <w:tab/>
        <w:t>(расшифровка)</w:t>
      </w:r>
    </w:p>
    <w:p w:rsidR="00C45268" w:rsidRPr="00C45268" w:rsidRDefault="00C45268" w:rsidP="00C45268">
      <w:pPr>
        <w:rPr>
          <w:sz w:val="28"/>
          <w:szCs w:val="28"/>
        </w:rPr>
      </w:pPr>
    </w:p>
    <w:p w:rsidR="00C45268" w:rsidRPr="00C45268" w:rsidRDefault="00C45268" w:rsidP="00C45268">
      <w:pPr>
        <w:rPr>
          <w:sz w:val="28"/>
          <w:szCs w:val="28"/>
        </w:rPr>
      </w:pPr>
      <w:r w:rsidRPr="00C45268">
        <w:rPr>
          <w:sz w:val="28"/>
          <w:szCs w:val="28"/>
        </w:rPr>
        <w:t>«___»_________________20___ г.</w:t>
      </w:r>
    </w:p>
    <w:p w:rsidR="00C45268" w:rsidRPr="00C45268" w:rsidRDefault="00C45268" w:rsidP="00C45268">
      <w:pPr>
        <w:rPr>
          <w:sz w:val="26"/>
          <w:szCs w:val="26"/>
        </w:rPr>
      </w:pPr>
    </w:p>
    <w:p w:rsidR="00C45268" w:rsidRPr="00C45268" w:rsidRDefault="00C45268" w:rsidP="00C45268">
      <w:pPr>
        <w:rPr>
          <w:sz w:val="26"/>
          <w:szCs w:val="26"/>
        </w:rPr>
      </w:pPr>
    </w:p>
    <w:p w:rsidR="00C45268" w:rsidRDefault="00C45268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Default="00DA1BDE" w:rsidP="00C45268">
      <w:pPr>
        <w:rPr>
          <w:sz w:val="26"/>
          <w:szCs w:val="26"/>
        </w:rPr>
      </w:pPr>
    </w:p>
    <w:p w:rsidR="00DA1BDE" w:rsidRPr="0085197F" w:rsidRDefault="00DA1BDE" w:rsidP="00DA1BDE">
      <w:pPr>
        <w:jc w:val="center"/>
        <w:rPr>
          <w:b/>
          <w:bCs/>
          <w:sz w:val="28"/>
          <w:szCs w:val="28"/>
        </w:rPr>
      </w:pPr>
      <w:r w:rsidRPr="0085197F">
        <w:rPr>
          <w:b/>
          <w:bCs/>
          <w:sz w:val="28"/>
          <w:szCs w:val="28"/>
        </w:rPr>
        <w:lastRenderedPageBreak/>
        <w:t>Должностная инструкция специалиста администрации Беловского сельского посел</w:t>
      </w:r>
      <w:r w:rsidR="00056269">
        <w:rPr>
          <w:b/>
          <w:bCs/>
          <w:sz w:val="28"/>
          <w:szCs w:val="28"/>
        </w:rPr>
        <w:t>ения (в сфере нало</w:t>
      </w:r>
      <w:r w:rsidR="00994251">
        <w:rPr>
          <w:b/>
          <w:bCs/>
          <w:sz w:val="28"/>
          <w:szCs w:val="28"/>
        </w:rPr>
        <w:t>го</w:t>
      </w:r>
      <w:r w:rsidR="00056269">
        <w:rPr>
          <w:b/>
          <w:bCs/>
          <w:sz w:val="28"/>
          <w:szCs w:val="28"/>
        </w:rPr>
        <w:t>обложения</w:t>
      </w:r>
      <w:r w:rsidRPr="0085197F">
        <w:rPr>
          <w:b/>
          <w:bCs/>
          <w:sz w:val="28"/>
          <w:szCs w:val="28"/>
        </w:rPr>
        <w:t>)</w:t>
      </w:r>
    </w:p>
    <w:p w:rsidR="00DA1BDE" w:rsidRPr="0085197F" w:rsidRDefault="00DA1BDE" w:rsidP="00DA1B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BDE" w:rsidRPr="0085197F" w:rsidRDefault="00DA1BDE" w:rsidP="00DA1B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197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85197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85197F">
        <w:rPr>
          <w:b/>
          <w:bCs/>
          <w:sz w:val="28"/>
          <w:szCs w:val="28"/>
        </w:rPr>
        <w:t xml:space="preserve"> </w:t>
      </w:r>
      <w:r w:rsidRPr="0085197F">
        <w:rPr>
          <w:rFonts w:eastAsia="Calibri"/>
        </w:rPr>
        <w:t xml:space="preserve">               1.</w:t>
      </w:r>
      <w:r w:rsidRPr="0085197F">
        <w:rPr>
          <w:rFonts w:eastAsia="Calibri"/>
          <w:sz w:val="28"/>
          <w:szCs w:val="28"/>
        </w:rPr>
        <w:t>1. Специалист администрации Беловского сельского поселения (далее – Работник) назначается на должность и освобождается от нее главой администрации Беловского сельского поселения на основании распоряжения администрации Беловского сельского поселения по согласованию с администрацией Белгородского района.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</w:rPr>
        <w:t xml:space="preserve">               </w:t>
      </w:r>
      <w:r w:rsidRPr="0085197F">
        <w:rPr>
          <w:rFonts w:eastAsia="Calibri"/>
          <w:sz w:val="28"/>
          <w:szCs w:val="28"/>
        </w:rPr>
        <w:t>1.2.</w:t>
      </w:r>
      <w:r w:rsidRPr="0085197F">
        <w:rPr>
          <w:rFonts w:eastAsia="Calibri"/>
        </w:rPr>
        <w:t xml:space="preserve"> </w:t>
      </w:r>
      <w:r w:rsidRPr="0085197F">
        <w:rPr>
          <w:rFonts w:eastAsia="Calibri"/>
          <w:sz w:val="28"/>
          <w:szCs w:val="28"/>
        </w:rPr>
        <w:t>Работник подчиняется главе администрации Беловского сельского поселения.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>1.3. Работник не является муниципальным служащим.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85197F">
        <w:rPr>
          <w:rFonts w:eastAsia="Calibri"/>
          <w:b/>
          <w:sz w:val="28"/>
          <w:szCs w:val="28"/>
        </w:rPr>
        <w:t>2. Квалификационные требования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 w:rsidRPr="0085197F">
        <w:rPr>
          <w:rFonts w:eastAsia="Calibri"/>
          <w:sz w:val="28"/>
          <w:szCs w:val="28"/>
        </w:rPr>
        <w:t xml:space="preserve">         2.1. К должности</w:t>
      </w:r>
      <w:r w:rsidRPr="0085197F">
        <w:rPr>
          <w:rFonts w:eastAsia="Calibri"/>
          <w:sz w:val="26"/>
          <w:szCs w:val="26"/>
        </w:rPr>
        <w:t xml:space="preserve"> </w:t>
      </w:r>
      <w:r w:rsidRPr="0085197F">
        <w:rPr>
          <w:rFonts w:eastAsia="Calibri"/>
          <w:sz w:val="28"/>
          <w:szCs w:val="28"/>
        </w:rPr>
        <w:t>специалиста администрации Беловского сельского поселения предъявляются следующие  квалификационные требования: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-</w:t>
      </w:r>
      <w:r w:rsidRPr="0085197F">
        <w:rPr>
          <w:rFonts w:eastAsia="Calibri"/>
          <w:sz w:val="26"/>
          <w:szCs w:val="26"/>
        </w:rPr>
        <w:t xml:space="preserve"> </w:t>
      </w:r>
      <w:r w:rsidRPr="0085197F">
        <w:rPr>
          <w:rFonts w:eastAsia="Calibri"/>
          <w:sz w:val="28"/>
          <w:szCs w:val="28"/>
        </w:rPr>
        <w:t xml:space="preserve">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 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2.2. Знания:</w:t>
      </w:r>
    </w:p>
    <w:p w:rsidR="00DA1BDE" w:rsidRPr="0085197F" w:rsidRDefault="00DA1BDE" w:rsidP="00DA1BDE">
      <w:pPr>
        <w:ind w:firstLine="709"/>
        <w:jc w:val="both"/>
        <w:rPr>
          <w:spacing w:val="1"/>
          <w:sz w:val="28"/>
          <w:szCs w:val="28"/>
        </w:rPr>
      </w:pPr>
      <w:r w:rsidRPr="0085197F">
        <w:rPr>
          <w:spacing w:val="1"/>
          <w:sz w:val="28"/>
          <w:szCs w:val="28"/>
        </w:rPr>
        <w:t xml:space="preserve">- Конституции Российской Федерации, </w:t>
      </w:r>
    </w:p>
    <w:p w:rsidR="00DA1BDE" w:rsidRPr="0085197F" w:rsidRDefault="00DA1BDE" w:rsidP="00DA1BDE">
      <w:pPr>
        <w:ind w:firstLine="709"/>
        <w:jc w:val="both"/>
        <w:rPr>
          <w:sz w:val="28"/>
        </w:rPr>
      </w:pPr>
      <w:r w:rsidRPr="0085197F">
        <w:rPr>
          <w:spacing w:val="1"/>
          <w:sz w:val="28"/>
          <w:szCs w:val="28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DA1BDE" w:rsidRPr="0085197F" w:rsidRDefault="00DA1BDE" w:rsidP="00DA1BDE">
      <w:pPr>
        <w:ind w:firstLine="709"/>
        <w:jc w:val="both"/>
        <w:rPr>
          <w:sz w:val="28"/>
        </w:rPr>
      </w:pPr>
      <w:r w:rsidRPr="0085197F">
        <w:rPr>
          <w:sz w:val="28"/>
        </w:rPr>
        <w:t xml:space="preserve">  - Устав администрации Беловского сельского поселения;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>нормативные правовое акты органов местного самоуправления  Беловского сельского поселения;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>основ организации труда;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>норм делового общения;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>правил внутреннего трудового распорядка администрации Беловского сельского поселения (далее – администрация);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 xml:space="preserve">  основ управления, экономики и организации труда;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hanging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 xml:space="preserve">  основ делопроизводства;</w:t>
      </w:r>
    </w:p>
    <w:p w:rsidR="00DA1BDE" w:rsidRPr="0085197F" w:rsidRDefault="00DA1BDE" w:rsidP="00DA1BD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7F">
        <w:rPr>
          <w:rFonts w:ascii="Times New Roman" w:eastAsia="Calibri" w:hAnsi="Times New Roman" w:cs="Times New Roman"/>
          <w:sz w:val="28"/>
          <w:szCs w:val="28"/>
        </w:rPr>
        <w:t>иных правовых актов, необходимых для осуществления деятельности   в рамках должностной инструкции</w:t>
      </w: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2.3. Навыки:</w:t>
      </w:r>
    </w:p>
    <w:p w:rsidR="00DA1BDE" w:rsidRPr="0085197F" w:rsidRDefault="00DA1BDE" w:rsidP="00DA1BDE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 xml:space="preserve">  планирования и организации рабочего времени;</w:t>
      </w:r>
    </w:p>
    <w:p w:rsidR="00DA1BDE" w:rsidRPr="0085197F" w:rsidRDefault="00DA1BDE" w:rsidP="00DA1BDE">
      <w:pPr>
        <w:pStyle w:val="ConsPlusNormal"/>
        <w:widowControl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 xml:space="preserve">  подготовки документов различного типа (проектов правовых актов, деловых писем, информационных и аналитических материалов);</w:t>
      </w:r>
    </w:p>
    <w:p w:rsidR="00DA1BDE" w:rsidRPr="0085197F" w:rsidRDefault="00DA1BDE" w:rsidP="00DA1BDE">
      <w:pPr>
        <w:pStyle w:val="ConsPlusNormal"/>
        <w:widowControl/>
        <w:numPr>
          <w:ilvl w:val="0"/>
          <w:numId w:val="22"/>
        </w:numPr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 xml:space="preserve">  владения компьютерной и другой оргтехникой, необходимыми программными продуктами;</w:t>
      </w:r>
    </w:p>
    <w:p w:rsidR="00DA1BDE" w:rsidRPr="0085197F" w:rsidRDefault="00DA1BDE" w:rsidP="00DA1BDE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 xml:space="preserve"> работы в коллективе, соблюдения служебной этики взаимоотношений;</w:t>
      </w:r>
    </w:p>
    <w:p w:rsidR="00DA1BDE" w:rsidRPr="0085197F" w:rsidRDefault="00DA1BDE" w:rsidP="00DA1BDE">
      <w:pPr>
        <w:pStyle w:val="ConsPlusNormal"/>
        <w:widowControl/>
        <w:numPr>
          <w:ilvl w:val="0"/>
          <w:numId w:val="22"/>
        </w:numPr>
        <w:ind w:left="1134" w:hanging="21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составления отчетной и другой документации.</w:t>
      </w:r>
    </w:p>
    <w:p w:rsidR="00DA1BDE" w:rsidRPr="0085197F" w:rsidRDefault="00DA1BDE" w:rsidP="00DA1BDE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lastRenderedPageBreak/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DA1BDE" w:rsidRPr="0085197F" w:rsidRDefault="00DA1BDE" w:rsidP="00DA1BDE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DA1BDE" w:rsidRPr="0085197F" w:rsidRDefault="00DA1BDE" w:rsidP="00DA1BDE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работы в сфере, соответствующей его деятельности.</w:t>
      </w:r>
    </w:p>
    <w:p w:rsidR="00DA1BDE" w:rsidRPr="0085197F" w:rsidRDefault="00DA1BDE" w:rsidP="00DA1BDE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функции органов местного самоуправления поселения;</w:t>
      </w:r>
    </w:p>
    <w:p w:rsidR="00DA1BDE" w:rsidRPr="0085197F" w:rsidRDefault="00DA1BDE" w:rsidP="00DA1BDE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</w:rPr>
      </w:pPr>
      <w:r w:rsidRPr="0085197F">
        <w:rPr>
          <w:rFonts w:eastAsia="Calibri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DA1BDE" w:rsidRPr="0085197F" w:rsidRDefault="00DA1BDE" w:rsidP="00DA1BDE">
      <w:pPr>
        <w:suppressAutoHyphens/>
        <w:autoSpaceDE w:val="0"/>
        <w:rPr>
          <w:rFonts w:eastAsia="Calibri"/>
          <w:b/>
          <w:sz w:val="26"/>
          <w:szCs w:val="26"/>
          <w:lang w:eastAsia="ar-SA"/>
        </w:rPr>
      </w:pPr>
    </w:p>
    <w:p w:rsidR="00DA1BDE" w:rsidRPr="0085197F" w:rsidRDefault="00DA1BDE" w:rsidP="00DA1BDE">
      <w:pPr>
        <w:suppressAutoHyphens/>
        <w:autoSpaceDE w:val="0"/>
        <w:ind w:left="720"/>
        <w:jc w:val="center"/>
        <w:rPr>
          <w:rFonts w:eastAsia="Calibri"/>
          <w:b/>
          <w:sz w:val="28"/>
          <w:szCs w:val="28"/>
          <w:lang w:eastAsia="ar-SA"/>
        </w:rPr>
      </w:pPr>
      <w:r w:rsidRPr="0085197F">
        <w:rPr>
          <w:rFonts w:eastAsia="Calibri"/>
          <w:b/>
          <w:sz w:val="28"/>
          <w:szCs w:val="28"/>
          <w:lang w:eastAsia="ar-SA"/>
        </w:rPr>
        <w:t>3. Должностные обязанности</w:t>
      </w:r>
    </w:p>
    <w:p w:rsidR="00DA1BDE" w:rsidRPr="0085197F" w:rsidRDefault="00DA1BDE" w:rsidP="00DA1BD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85197F">
        <w:rPr>
          <w:rFonts w:eastAsia="Calibri"/>
          <w:sz w:val="28"/>
          <w:szCs w:val="28"/>
          <w:lang w:eastAsia="ar-SA"/>
        </w:rPr>
        <w:t xml:space="preserve"> </w:t>
      </w:r>
      <w:r w:rsidRPr="0085197F">
        <w:rPr>
          <w:rFonts w:eastAsia="Calibri"/>
          <w:sz w:val="28"/>
          <w:szCs w:val="28"/>
          <w:lang w:eastAsia="ar-SA"/>
        </w:rPr>
        <w:tab/>
        <w:t xml:space="preserve">В </w:t>
      </w:r>
      <w:r w:rsidRPr="0085197F">
        <w:rPr>
          <w:rFonts w:eastAsia="Calibri"/>
          <w:sz w:val="28"/>
          <w:szCs w:val="28"/>
          <w:lang w:eastAsia="ar-SA"/>
        </w:rPr>
        <w:tab/>
        <w:t xml:space="preserve">должностные обязанности специалиста входит:  </w:t>
      </w:r>
      <w:r w:rsidRPr="0085197F">
        <w:rPr>
          <w:rFonts w:eastAsia="Calibri"/>
          <w:sz w:val="28"/>
          <w:szCs w:val="28"/>
          <w:lang w:eastAsia="ar-SA"/>
        </w:rPr>
        <w:tab/>
      </w:r>
      <w:r w:rsidRPr="0085197F">
        <w:rPr>
          <w:rFonts w:eastAsia="Calibri"/>
          <w:sz w:val="28"/>
          <w:szCs w:val="28"/>
          <w:lang w:eastAsia="ar-SA"/>
        </w:rPr>
        <w:tab/>
      </w:r>
      <w:r w:rsidRPr="0085197F">
        <w:rPr>
          <w:rFonts w:eastAsia="Calibri"/>
          <w:sz w:val="28"/>
          <w:szCs w:val="28"/>
          <w:lang w:eastAsia="ar-SA"/>
        </w:rPr>
        <w:tab/>
        <w:t xml:space="preserve">3.1. Соблюдать </w:t>
      </w:r>
      <w:hyperlink r:id="rId30" w:history="1">
        <w:r w:rsidRPr="0085197F">
          <w:rPr>
            <w:rFonts w:eastAsia="Calibri"/>
            <w:sz w:val="28"/>
            <w:szCs w:val="28"/>
          </w:rPr>
          <w:t>Конституцию</w:t>
        </w:r>
      </w:hyperlink>
      <w:r w:rsidRPr="0085197F">
        <w:rPr>
          <w:rFonts w:eastAsia="Calibri"/>
          <w:sz w:val="28"/>
          <w:szCs w:val="28"/>
          <w:lang w:eastAsia="ar-SA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Белгородской области, </w:t>
      </w:r>
      <w:hyperlink r:id="rId31" w:history="1">
        <w:r w:rsidRPr="0085197F">
          <w:rPr>
            <w:rFonts w:eastAsia="Calibri"/>
            <w:sz w:val="28"/>
            <w:szCs w:val="28"/>
          </w:rPr>
          <w:t>Устав</w:t>
        </w:r>
      </w:hyperlink>
      <w:r w:rsidRPr="0085197F">
        <w:rPr>
          <w:rFonts w:eastAsia="Calibri"/>
          <w:sz w:val="28"/>
          <w:szCs w:val="28"/>
          <w:lang w:eastAsia="ar-SA"/>
        </w:rPr>
        <w:t xml:space="preserve"> и иные муниципальные правовые акты и обеспечивать их исполнение.</w:t>
      </w:r>
    </w:p>
    <w:p w:rsidR="00DA1BDE" w:rsidRPr="0085197F" w:rsidRDefault="00DA1BDE" w:rsidP="00DA1BD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85197F">
        <w:rPr>
          <w:rFonts w:eastAsia="Calibri"/>
          <w:sz w:val="28"/>
          <w:szCs w:val="28"/>
          <w:lang w:eastAsia="ar-SA"/>
        </w:rPr>
        <w:t xml:space="preserve"> </w:t>
      </w:r>
      <w:r w:rsidRPr="0085197F">
        <w:rPr>
          <w:rFonts w:eastAsia="Calibri"/>
          <w:sz w:val="28"/>
          <w:szCs w:val="28"/>
          <w:lang w:eastAsia="ar-SA"/>
        </w:rPr>
        <w:tab/>
        <w:t>3.2.</w:t>
      </w:r>
      <w:r w:rsidRPr="0085197F">
        <w:rPr>
          <w:rFonts w:ascii="Courier New" w:eastAsia="Calibri" w:hAnsi="Courier New" w:cs="Courier New"/>
          <w:sz w:val="28"/>
          <w:szCs w:val="28"/>
          <w:lang w:eastAsia="ar-SA"/>
        </w:rPr>
        <w:t> </w:t>
      </w:r>
      <w:r w:rsidRPr="0085197F">
        <w:rPr>
          <w:rFonts w:eastAsia="Calibri"/>
          <w:sz w:val="28"/>
          <w:szCs w:val="28"/>
          <w:lang w:eastAsia="ar-SA"/>
        </w:rPr>
        <w:t>Соблюдать при исполнении должностных обязанностей права и законные интересы граждан и организаций.</w:t>
      </w:r>
    </w:p>
    <w:p w:rsidR="00DA1BDE" w:rsidRPr="0085197F" w:rsidRDefault="00DA1BDE" w:rsidP="00DA1BD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85197F">
        <w:rPr>
          <w:rFonts w:eastAsia="Calibri"/>
          <w:sz w:val="28"/>
          <w:szCs w:val="28"/>
          <w:lang w:eastAsia="ar-SA"/>
        </w:rPr>
        <w:t xml:space="preserve">3.3. Соблюдать Правила внутреннего трудового распорядка, порядок работы со служебной информацией, </w:t>
      </w:r>
      <w:hyperlink r:id="rId32" w:history="1">
        <w:r w:rsidRPr="0085197F">
          <w:rPr>
            <w:rFonts w:eastAsia="Calibri"/>
            <w:sz w:val="28"/>
            <w:szCs w:val="28"/>
          </w:rPr>
          <w:t>Правила</w:t>
        </w:r>
      </w:hyperlink>
      <w:r w:rsidRPr="0085197F">
        <w:rPr>
          <w:rFonts w:eastAsia="Calibri"/>
          <w:sz w:val="28"/>
          <w:szCs w:val="28"/>
          <w:lang w:eastAsia="ar-SA"/>
        </w:rPr>
        <w:t xml:space="preserve"> пожарной безопасности и охраны труда.</w:t>
      </w:r>
    </w:p>
    <w:p w:rsidR="00DA1BDE" w:rsidRPr="0085197F" w:rsidRDefault="00DA1BDE" w:rsidP="00DA1BD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85197F">
        <w:rPr>
          <w:rFonts w:eastAsia="Calibri"/>
          <w:sz w:val="28"/>
          <w:szCs w:val="28"/>
          <w:lang w:eastAsia="ar-SA"/>
        </w:rPr>
        <w:t>3.4. Поддерживать уровень квалификации, необходимый для надлежащего исполнения должностных обязанностей.</w:t>
      </w:r>
    </w:p>
    <w:p w:rsidR="00DA1BDE" w:rsidRPr="0085197F" w:rsidRDefault="00DA1BDE" w:rsidP="00DA1BD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85197F">
        <w:rPr>
          <w:rFonts w:eastAsia="Calibri"/>
          <w:sz w:val="28"/>
          <w:szCs w:val="28"/>
          <w:lang w:eastAsia="ar-SA"/>
        </w:rPr>
        <w:t>3.5.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A1BDE" w:rsidRPr="0085197F" w:rsidRDefault="00DA1BDE" w:rsidP="00DA1BDE">
      <w:pPr>
        <w:pStyle w:val="ad"/>
        <w:tabs>
          <w:tab w:val="left" w:pos="1276"/>
        </w:tabs>
        <w:jc w:val="both"/>
        <w:rPr>
          <w:sz w:val="28"/>
          <w:szCs w:val="28"/>
        </w:rPr>
      </w:pPr>
      <w:r w:rsidRPr="0085197F">
        <w:rPr>
          <w:sz w:val="28"/>
          <w:szCs w:val="28"/>
        </w:rPr>
        <w:t>3.6.</w:t>
      </w:r>
      <w:r w:rsidRPr="0085197F">
        <w:rPr>
          <w:sz w:val="28"/>
          <w:szCs w:val="28"/>
        </w:rPr>
        <w:tab/>
        <w:t>Совместно бухгалтерией Беловского сельского поселения  разрабатывает проекты муниципальных правовых актов об установлении, изменении и отмене местных налогов и сборов в соответствии с действующим законодательством.</w:t>
      </w:r>
    </w:p>
    <w:p w:rsidR="00DA1BDE" w:rsidRPr="0085197F" w:rsidRDefault="00DA1BDE" w:rsidP="00DA1BDE">
      <w:pPr>
        <w:pStyle w:val="ad"/>
        <w:jc w:val="both"/>
        <w:rPr>
          <w:sz w:val="28"/>
          <w:szCs w:val="28"/>
        </w:rPr>
      </w:pPr>
      <w:r w:rsidRPr="0085197F">
        <w:rPr>
          <w:sz w:val="28"/>
          <w:szCs w:val="28"/>
        </w:rPr>
        <w:tab/>
        <w:t>3.7.  Осуществляет формирование базы, внесение изменений в базу данных собственников имущества  ПХУ и в программу «Парус Муниципальный  учет».</w:t>
      </w:r>
    </w:p>
    <w:p w:rsidR="00DA1BDE" w:rsidRPr="0085197F" w:rsidRDefault="00DA1BDE" w:rsidP="00DA1BD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ab/>
        <w:t>3.8.  Осуществляет работу с населением по сбору налогов.</w:t>
      </w:r>
    </w:p>
    <w:p w:rsidR="00DA1BDE" w:rsidRPr="0085197F" w:rsidRDefault="00DA1BDE" w:rsidP="00DA1BDE">
      <w:pPr>
        <w:pStyle w:val="ad"/>
        <w:jc w:val="both"/>
        <w:rPr>
          <w:sz w:val="28"/>
          <w:szCs w:val="28"/>
        </w:rPr>
      </w:pPr>
      <w:r w:rsidRPr="0085197F">
        <w:rPr>
          <w:sz w:val="28"/>
          <w:szCs w:val="28"/>
        </w:rPr>
        <w:tab/>
        <w:t>3.9.</w:t>
      </w:r>
      <w:r w:rsidRPr="0085197F">
        <w:rPr>
          <w:sz w:val="28"/>
          <w:szCs w:val="28"/>
        </w:rPr>
        <w:tab/>
        <w:t>Обеспечивает своевременное предоставление запрашиваемой информации в органы Государственной статистики, Федеральной налоговой службы, Администрацию Белгородского района.</w:t>
      </w:r>
    </w:p>
    <w:p w:rsidR="00DA1BDE" w:rsidRPr="0085197F" w:rsidRDefault="00DA1BDE" w:rsidP="00DA1BDE">
      <w:pPr>
        <w:pStyle w:val="ad"/>
        <w:jc w:val="both"/>
        <w:rPr>
          <w:sz w:val="28"/>
          <w:szCs w:val="28"/>
        </w:rPr>
      </w:pPr>
      <w:r w:rsidRPr="0085197F">
        <w:rPr>
          <w:sz w:val="28"/>
          <w:szCs w:val="28"/>
        </w:rPr>
        <w:tab/>
        <w:t xml:space="preserve">3.10. Обеспечивает взаимодействие Администрации с Управлением Федеральной службы государственной регистрации, кадастра и картографии по Белгородской области, Администрацией Белгородского района по </w:t>
      </w:r>
      <w:r w:rsidRPr="0085197F">
        <w:rPr>
          <w:sz w:val="28"/>
          <w:szCs w:val="28"/>
        </w:rPr>
        <w:lastRenderedPageBreak/>
        <w:t>вопросам собственности для более полного и качественного начисления имущественного и земельного налогов юридическим и физическим лицам.</w:t>
      </w:r>
    </w:p>
    <w:p w:rsidR="00DA1BDE" w:rsidRPr="0085197F" w:rsidRDefault="00DA1BDE" w:rsidP="00DA1BDE">
      <w:pPr>
        <w:pStyle w:val="ad"/>
        <w:jc w:val="both"/>
        <w:rPr>
          <w:sz w:val="28"/>
          <w:szCs w:val="28"/>
        </w:rPr>
      </w:pPr>
      <w:r w:rsidRPr="0085197F">
        <w:rPr>
          <w:sz w:val="28"/>
          <w:szCs w:val="28"/>
        </w:rPr>
        <w:t>3.11. Осуществляет организацию, подготовку, ведение и оформление  встреч Главы администрации поселения с населением.</w:t>
      </w:r>
    </w:p>
    <w:p w:rsidR="00DA1BDE" w:rsidRPr="0085197F" w:rsidRDefault="00DA1BDE" w:rsidP="00DA1BDE">
      <w:pPr>
        <w:pStyle w:val="ad"/>
        <w:jc w:val="both"/>
        <w:rPr>
          <w:sz w:val="28"/>
          <w:szCs w:val="28"/>
        </w:rPr>
      </w:pPr>
      <w:r w:rsidRPr="0085197F">
        <w:rPr>
          <w:sz w:val="28"/>
          <w:szCs w:val="28"/>
        </w:rPr>
        <w:tab/>
        <w:t>3.12. Обеспечивает взаимодействие Администрации с индивидуальными предпринимателями, фермерами, руководителями предприятий всех форм собственности.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>3.13. Ведение приёма граждан вопросам по налогам  и налогообложению.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3.14. Учет юридических организаций на территории  Беловского сельского поселения. 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3.15. Ведение учета строительства индивидуальных жилых домов на земельных участках, выделенных для индивидуального жилищного строительства. 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>3.16. Совместно с землеустроителем ведение учёта взимания арендной платы за использование земельных участков.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>3.17. Проведение инвентаризации жилых и служебных помещений.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3.18. Регистрация документов, удостоверяющих право собственности на помещения и ведение похозяйственных книг. 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3.19. Внесение объектов недвижимости (жилые и нежилые помещения) в ГИС ЖКХ. </w:t>
      </w:r>
    </w:p>
    <w:p w:rsidR="00DA1BDE" w:rsidRPr="0085197F" w:rsidRDefault="00DA1BDE" w:rsidP="00DA1BDE">
      <w:pPr>
        <w:ind w:firstLine="708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3.20. Выполняет иные поручения главы администрации  Беловского сельского поселения не указанные в должностных обязанностях. </w:t>
      </w:r>
    </w:p>
    <w:p w:rsidR="00DA1BDE" w:rsidRPr="0085197F" w:rsidRDefault="00DA1BDE" w:rsidP="00DA1BDE">
      <w:pPr>
        <w:ind w:firstLine="708"/>
        <w:jc w:val="both"/>
        <w:rPr>
          <w:sz w:val="26"/>
          <w:szCs w:val="26"/>
        </w:rPr>
      </w:pPr>
    </w:p>
    <w:p w:rsidR="00DA1BDE" w:rsidRPr="0085197F" w:rsidRDefault="00DA1BDE" w:rsidP="00DA1BDE">
      <w:pPr>
        <w:jc w:val="center"/>
        <w:rPr>
          <w:rFonts w:eastAsia="Calibri"/>
          <w:sz w:val="28"/>
          <w:szCs w:val="28"/>
          <w:lang w:eastAsia="ar-SA"/>
        </w:rPr>
      </w:pPr>
    </w:p>
    <w:p w:rsidR="00DA1BDE" w:rsidRPr="0085197F" w:rsidRDefault="00DA1BDE" w:rsidP="00DA1BDE">
      <w:pPr>
        <w:jc w:val="center"/>
        <w:rPr>
          <w:b/>
          <w:sz w:val="28"/>
          <w:szCs w:val="28"/>
        </w:rPr>
      </w:pPr>
      <w:r w:rsidRPr="0085197F">
        <w:rPr>
          <w:rFonts w:eastAsia="Calibri"/>
          <w:sz w:val="28"/>
          <w:szCs w:val="28"/>
          <w:lang w:eastAsia="ar-SA"/>
        </w:rPr>
        <w:t xml:space="preserve"> </w:t>
      </w:r>
      <w:r w:rsidRPr="0085197F">
        <w:rPr>
          <w:b/>
          <w:sz w:val="28"/>
          <w:szCs w:val="28"/>
        </w:rPr>
        <w:t>4.Права специалиста</w:t>
      </w:r>
    </w:p>
    <w:p w:rsidR="00DA1BDE" w:rsidRPr="0085197F" w:rsidRDefault="00DA1BDE" w:rsidP="00DA1BDE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Calibri" w:eastAsia="Lucida Sans Unicode" w:hAnsi="Calibri"/>
          <w:sz w:val="28"/>
          <w:szCs w:val="28"/>
        </w:rPr>
      </w:pPr>
      <w:r w:rsidRPr="0085197F">
        <w:rPr>
          <w:rFonts w:eastAsia="Lucida Sans Unicode"/>
          <w:sz w:val="28"/>
          <w:szCs w:val="28"/>
        </w:rPr>
        <w:t>Специалист имеет право:</w:t>
      </w:r>
    </w:p>
    <w:p w:rsidR="00DA1BDE" w:rsidRPr="0085197F" w:rsidRDefault="00DA1BDE" w:rsidP="00DA1BD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5197F">
        <w:rPr>
          <w:sz w:val="28"/>
          <w:szCs w:val="28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</w:t>
      </w:r>
      <w:r w:rsidRPr="0085197F">
        <w:rPr>
          <w:rFonts w:eastAsia="Calibri"/>
          <w:sz w:val="28"/>
          <w:szCs w:val="28"/>
          <w:lang w:eastAsia="ar-SA"/>
        </w:rPr>
        <w:t>исполнения должностных обязанностей.</w:t>
      </w:r>
    </w:p>
    <w:p w:rsidR="00DA1BDE" w:rsidRPr="0085197F" w:rsidRDefault="00DA1BDE" w:rsidP="00DA1BDE">
      <w:pPr>
        <w:tabs>
          <w:tab w:val="left" w:pos="709"/>
          <w:tab w:val="left" w:pos="993"/>
          <w:tab w:val="left" w:pos="1134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85197F">
        <w:rPr>
          <w:sz w:val="28"/>
          <w:szCs w:val="28"/>
        </w:rPr>
        <w:t>4.2.</w:t>
      </w:r>
      <w:r w:rsidRPr="0085197F">
        <w:rPr>
          <w:sz w:val="28"/>
          <w:szCs w:val="28"/>
        </w:rPr>
        <w:tab/>
      </w:r>
      <w:r w:rsidRPr="0085197F">
        <w:rPr>
          <w:sz w:val="28"/>
          <w:szCs w:val="28"/>
        </w:rPr>
        <w:tab/>
        <w:t>Вносить предложения о совершенствовании деятельности администрации сельского поселения.</w:t>
      </w:r>
    </w:p>
    <w:p w:rsidR="00DA1BDE" w:rsidRPr="0085197F" w:rsidRDefault="00DA1BDE" w:rsidP="00DA1BDE">
      <w:pPr>
        <w:tabs>
          <w:tab w:val="left" w:pos="709"/>
          <w:tab w:val="left" w:pos="1276"/>
        </w:tabs>
        <w:suppressAutoHyphens/>
        <w:spacing w:line="100" w:lineRule="atLeast"/>
        <w:ind w:firstLine="709"/>
        <w:jc w:val="both"/>
        <w:rPr>
          <w:rFonts w:ascii="Calibri" w:eastAsia="Lucida Sans Unicode" w:hAnsi="Calibri"/>
          <w:sz w:val="28"/>
          <w:szCs w:val="28"/>
        </w:rPr>
      </w:pPr>
    </w:p>
    <w:p w:rsidR="00DA1BDE" w:rsidRPr="0085197F" w:rsidRDefault="00DA1BDE" w:rsidP="00DA1BDE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ar-SA"/>
        </w:rPr>
      </w:pPr>
    </w:p>
    <w:p w:rsidR="00DA1BDE" w:rsidRPr="0085197F" w:rsidRDefault="00DA1BDE" w:rsidP="00DA1BDE">
      <w:pPr>
        <w:jc w:val="center"/>
        <w:rPr>
          <w:b/>
          <w:sz w:val="28"/>
          <w:szCs w:val="28"/>
        </w:rPr>
      </w:pPr>
      <w:r w:rsidRPr="0085197F">
        <w:rPr>
          <w:b/>
          <w:sz w:val="28"/>
          <w:szCs w:val="28"/>
        </w:rPr>
        <w:t>5. Ответственность</w:t>
      </w:r>
    </w:p>
    <w:p w:rsidR="00DA1BDE" w:rsidRPr="0085197F" w:rsidRDefault="00DA1BDE" w:rsidP="00DA1BDE">
      <w:pPr>
        <w:numPr>
          <w:ilvl w:val="1"/>
          <w:numId w:val="3"/>
        </w:numPr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 Специалист несет ответственность за: </w:t>
      </w:r>
    </w:p>
    <w:p w:rsidR="00DA1BDE" w:rsidRPr="0085197F" w:rsidRDefault="00DA1BDE" w:rsidP="00DA1BD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85197F">
        <w:rPr>
          <w:sz w:val="28"/>
          <w:szCs w:val="28"/>
        </w:rPr>
        <w:t>5.1. Ненадлежащее исполнение или неисполнение своих должностных обязанностей.</w:t>
      </w:r>
    </w:p>
    <w:p w:rsidR="00DA1BDE" w:rsidRPr="0085197F" w:rsidRDefault="00DA1BDE" w:rsidP="00DA1BD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5.2. Ненадлежащее соблюдение правил внутреннего трудового распорядка. </w:t>
      </w:r>
    </w:p>
    <w:p w:rsidR="00DA1BDE" w:rsidRPr="0085197F" w:rsidRDefault="00DA1BDE" w:rsidP="00DA1BD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85197F">
        <w:rPr>
          <w:sz w:val="28"/>
          <w:szCs w:val="28"/>
        </w:rPr>
        <w:t>5.3. Ненадлежащие соблюдение трудовой дисциплины, техники безопасности, правил противопожарной безопасности и охраны труда.</w:t>
      </w:r>
    </w:p>
    <w:p w:rsidR="00DA1BDE" w:rsidRPr="0085197F" w:rsidRDefault="00DA1BDE" w:rsidP="00DA1BD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85197F">
        <w:rPr>
          <w:sz w:val="28"/>
          <w:szCs w:val="28"/>
        </w:rPr>
        <w:t>5.4. Состояние документации в сфере землеустройства, ее соответствие нормативным требованиям.</w:t>
      </w:r>
    </w:p>
    <w:p w:rsidR="00DA1BDE" w:rsidRPr="0085197F" w:rsidRDefault="00DA1BDE" w:rsidP="00DA1BD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85197F">
        <w:rPr>
          <w:sz w:val="28"/>
          <w:szCs w:val="28"/>
        </w:rPr>
        <w:lastRenderedPageBreak/>
        <w:t xml:space="preserve">5.5. Разглашение сведений, ставших ему известными в связи с исполнением должностных обязанностей; </w:t>
      </w:r>
    </w:p>
    <w:p w:rsidR="00DA1BDE" w:rsidRPr="0085197F" w:rsidRDefault="00DA1BDE" w:rsidP="00DA1BDE">
      <w:pPr>
        <w:numPr>
          <w:ilvl w:val="1"/>
          <w:numId w:val="3"/>
        </w:numPr>
        <w:ind w:firstLine="284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DA1BDE" w:rsidRPr="0085197F" w:rsidRDefault="00DA1BDE" w:rsidP="00DA1BDE">
      <w:pPr>
        <w:ind w:left="720"/>
        <w:jc w:val="both"/>
        <w:rPr>
          <w:sz w:val="28"/>
          <w:szCs w:val="28"/>
        </w:rPr>
      </w:pPr>
    </w:p>
    <w:p w:rsidR="00DA1BDE" w:rsidRPr="0085197F" w:rsidRDefault="00DA1BDE" w:rsidP="00DA1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7F">
        <w:rPr>
          <w:rFonts w:ascii="Times New Roman" w:hAnsi="Times New Roman" w:cs="Times New Roman"/>
          <w:b/>
          <w:sz w:val="28"/>
          <w:szCs w:val="28"/>
        </w:rPr>
        <w:t>6. Порядок служебного взаимодействия</w:t>
      </w:r>
    </w:p>
    <w:p w:rsidR="00DA1BDE" w:rsidRPr="0085197F" w:rsidRDefault="00DA1BDE" w:rsidP="00DA1B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 xml:space="preserve">          6.    В    процессе    осуществления   своей   служебной   деятельностью самостоятельно и (или) по </w:t>
      </w:r>
      <w:r w:rsidRPr="0085197F">
        <w:rPr>
          <w:rFonts w:ascii="Times New Roman" w:hAnsi="Times New Roman" w:cs="Times New Roman"/>
          <w:sz w:val="28"/>
          <w:szCs w:val="28"/>
        </w:rPr>
        <w:tab/>
        <w:t>поручению главы администрации взаимодействует:</w:t>
      </w:r>
    </w:p>
    <w:p w:rsidR="00DA1BDE" w:rsidRPr="0085197F" w:rsidRDefault="00DA1BDE" w:rsidP="00DA1BDE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с федеральными   органами   государственной   власти  и  органами</w:t>
      </w:r>
    </w:p>
    <w:p w:rsidR="00DA1BDE" w:rsidRPr="0085197F" w:rsidRDefault="00DA1BDE" w:rsidP="00DA1B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государственной власти Белгородской области;</w:t>
      </w:r>
    </w:p>
    <w:p w:rsidR="00DA1BDE" w:rsidRPr="0085197F" w:rsidRDefault="00DA1BDE" w:rsidP="00DA1BDE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Белгородского района;</w:t>
      </w:r>
    </w:p>
    <w:p w:rsidR="00DA1BDE" w:rsidRPr="0085197F" w:rsidRDefault="00DA1BDE" w:rsidP="00DA1BDE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иными муниципальными образованиями, избирательной комиссией Белгородского района и муниципальной избирательной комиссией Беловского сельского поселения;</w:t>
      </w:r>
    </w:p>
    <w:p w:rsidR="00DA1BDE" w:rsidRPr="0085197F" w:rsidRDefault="00DA1BDE" w:rsidP="00DA1BDE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с другими предприятиями, учреждениями и организациями;</w:t>
      </w:r>
    </w:p>
    <w:p w:rsidR="00DA1BDE" w:rsidRPr="0085197F" w:rsidRDefault="00DA1BDE" w:rsidP="00DA1BDE">
      <w:pPr>
        <w:pStyle w:val="ConsPlusNonforma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7F">
        <w:rPr>
          <w:rFonts w:ascii="Times New Roman" w:hAnsi="Times New Roman" w:cs="Times New Roman"/>
          <w:sz w:val="28"/>
          <w:szCs w:val="28"/>
        </w:rPr>
        <w:t>с гражданами.</w:t>
      </w:r>
    </w:p>
    <w:p w:rsidR="00DA1BDE" w:rsidRPr="0085197F" w:rsidRDefault="00DA1BDE" w:rsidP="00DA1BD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BDE" w:rsidRPr="0085197F" w:rsidRDefault="00DA1BDE" w:rsidP="00DA1BD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DA1BDE" w:rsidRPr="0085197F" w:rsidRDefault="00DA1BDE" w:rsidP="00DA1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7F">
        <w:rPr>
          <w:rFonts w:ascii="Times New Roman" w:hAnsi="Times New Roman" w:cs="Times New Roman"/>
          <w:b/>
          <w:sz w:val="28"/>
          <w:szCs w:val="28"/>
        </w:rPr>
        <w:t>7. Дополнения и изменения</w:t>
      </w:r>
    </w:p>
    <w:p w:rsidR="00DA1BDE" w:rsidRPr="0085197F" w:rsidRDefault="00DA1BDE" w:rsidP="00DA1BDE">
      <w:pPr>
        <w:ind w:firstLine="426"/>
        <w:jc w:val="both"/>
        <w:rPr>
          <w:sz w:val="28"/>
          <w:szCs w:val="28"/>
        </w:rPr>
      </w:pPr>
      <w:r w:rsidRPr="0085197F">
        <w:rPr>
          <w:sz w:val="28"/>
          <w:szCs w:val="28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DA1BDE" w:rsidRPr="0085197F" w:rsidRDefault="00DA1BDE" w:rsidP="00DA1BDE">
      <w:pPr>
        <w:tabs>
          <w:tab w:val="num" w:pos="720"/>
        </w:tabs>
        <w:ind w:left="720"/>
        <w:jc w:val="both"/>
        <w:rPr>
          <w:sz w:val="28"/>
          <w:szCs w:val="28"/>
        </w:rPr>
      </w:pPr>
    </w:p>
    <w:p w:rsidR="00DA1BDE" w:rsidRPr="0085197F" w:rsidRDefault="00DA1BDE" w:rsidP="00DA1BDE">
      <w:pPr>
        <w:rPr>
          <w:sz w:val="28"/>
          <w:szCs w:val="28"/>
        </w:rPr>
      </w:pPr>
      <w:r w:rsidRPr="0085197F">
        <w:rPr>
          <w:sz w:val="28"/>
          <w:szCs w:val="28"/>
        </w:rPr>
        <w:t>С инструкцией ознакомлен(а): __________________          __________________</w:t>
      </w:r>
    </w:p>
    <w:p w:rsidR="00DA1BDE" w:rsidRPr="0085197F" w:rsidRDefault="00DA1BDE" w:rsidP="00DA1BDE">
      <w:pPr>
        <w:jc w:val="center"/>
        <w:rPr>
          <w:sz w:val="28"/>
          <w:szCs w:val="28"/>
          <w:vertAlign w:val="subscript"/>
        </w:rPr>
      </w:pPr>
      <w:r w:rsidRPr="0085197F">
        <w:rPr>
          <w:sz w:val="28"/>
          <w:szCs w:val="28"/>
        </w:rPr>
        <w:t xml:space="preserve"> </w:t>
      </w:r>
      <w:r w:rsidRPr="0085197F">
        <w:rPr>
          <w:sz w:val="28"/>
          <w:szCs w:val="28"/>
        </w:rPr>
        <w:tab/>
      </w:r>
      <w:r w:rsidRPr="0085197F">
        <w:rPr>
          <w:sz w:val="28"/>
          <w:szCs w:val="28"/>
        </w:rPr>
        <w:tab/>
        <w:t xml:space="preserve">              </w:t>
      </w:r>
      <w:r w:rsidRPr="0085197F">
        <w:rPr>
          <w:sz w:val="28"/>
          <w:szCs w:val="28"/>
          <w:vertAlign w:val="subscript"/>
        </w:rPr>
        <w:t xml:space="preserve">(подпись) </w:t>
      </w:r>
      <w:r w:rsidRPr="0085197F">
        <w:rPr>
          <w:sz w:val="28"/>
          <w:szCs w:val="28"/>
          <w:vertAlign w:val="subscript"/>
        </w:rPr>
        <w:tab/>
      </w:r>
      <w:r w:rsidRPr="0085197F">
        <w:rPr>
          <w:sz w:val="28"/>
          <w:szCs w:val="28"/>
          <w:vertAlign w:val="subscript"/>
        </w:rPr>
        <w:tab/>
      </w:r>
      <w:r w:rsidRPr="0085197F">
        <w:rPr>
          <w:sz w:val="28"/>
          <w:szCs w:val="28"/>
          <w:vertAlign w:val="subscript"/>
        </w:rPr>
        <w:tab/>
      </w:r>
      <w:r w:rsidRPr="0085197F">
        <w:rPr>
          <w:sz w:val="28"/>
          <w:szCs w:val="28"/>
          <w:vertAlign w:val="subscript"/>
        </w:rPr>
        <w:tab/>
        <w:t xml:space="preserve"> (расшифровка)</w:t>
      </w:r>
    </w:p>
    <w:p w:rsidR="00DA1BDE" w:rsidRPr="0085197F" w:rsidRDefault="00DA1BDE" w:rsidP="00DA1BDE">
      <w:pPr>
        <w:rPr>
          <w:sz w:val="28"/>
          <w:szCs w:val="28"/>
        </w:rPr>
      </w:pPr>
    </w:p>
    <w:p w:rsidR="00DA1BDE" w:rsidRPr="0085197F" w:rsidRDefault="00DA1BDE" w:rsidP="00DA1BDE">
      <w:pPr>
        <w:rPr>
          <w:sz w:val="28"/>
          <w:szCs w:val="28"/>
        </w:rPr>
      </w:pPr>
      <w:r w:rsidRPr="0085197F">
        <w:rPr>
          <w:sz w:val="28"/>
          <w:szCs w:val="28"/>
        </w:rPr>
        <w:t>«___»_________________20___ г.</w:t>
      </w:r>
    </w:p>
    <w:p w:rsidR="00C45268" w:rsidRPr="00DA1BDE" w:rsidRDefault="00C45268" w:rsidP="00DA1BDE">
      <w:pPr>
        <w:rPr>
          <w:sz w:val="26"/>
          <w:szCs w:val="26"/>
        </w:rPr>
      </w:pPr>
    </w:p>
    <w:sectPr w:rsidR="00C45268" w:rsidRPr="00DA1BDE" w:rsidSect="00C45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CE" w:rsidRDefault="00785CCE" w:rsidP="00D07A47">
      <w:r>
        <w:separator/>
      </w:r>
    </w:p>
  </w:endnote>
  <w:endnote w:type="continuationSeparator" w:id="0">
    <w:p w:rsidR="00785CCE" w:rsidRDefault="00785CCE" w:rsidP="00D0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CE" w:rsidRDefault="00785CCE" w:rsidP="00D07A47">
      <w:r>
        <w:separator/>
      </w:r>
    </w:p>
  </w:footnote>
  <w:footnote w:type="continuationSeparator" w:id="0">
    <w:p w:rsidR="00785CCE" w:rsidRDefault="00785CCE" w:rsidP="00D0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08628"/>
      <w:docPartObj>
        <w:docPartGallery w:val="Page Numbers (Top of Page)"/>
        <w:docPartUnique/>
      </w:docPartObj>
    </w:sdtPr>
    <w:sdtContent>
      <w:p w:rsidR="0062216B" w:rsidRDefault="006221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A5">
          <w:rPr>
            <w:noProof/>
          </w:rPr>
          <w:t>2</w:t>
        </w:r>
        <w:r>
          <w:fldChar w:fldCharType="end"/>
        </w:r>
      </w:p>
    </w:sdtContent>
  </w:sdt>
  <w:p w:rsidR="0062216B" w:rsidRDefault="006221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7ED29C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C107720"/>
    <w:multiLevelType w:val="hybridMultilevel"/>
    <w:tmpl w:val="B5C02F94"/>
    <w:lvl w:ilvl="0" w:tplc="F6188D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4E8E"/>
    <w:multiLevelType w:val="hybridMultilevel"/>
    <w:tmpl w:val="BA4A2DD6"/>
    <w:lvl w:ilvl="0" w:tplc="676E64C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AF3E898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62F6DBAA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5152E"/>
    <w:multiLevelType w:val="hybridMultilevel"/>
    <w:tmpl w:val="00A4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0629"/>
    <w:multiLevelType w:val="hybridMultilevel"/>
    <w:tmpl w:val="0C1CEAC6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7D0B4BE">
      <w:start w:val="1"/>
      <w:numFmt w:val="bullet"/>
      <w:lvlText w:val="•"/>
      <w:lvlJc w:val="left"/>
      <w:pPr>
        <w:ind w:left="3057" w:hanging="14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422266"/>
    <w:multiLevelType w:val="hybridMultilevel"/>
    <w:tmpl w:val="926A83BE"/>
    <w:lvl w:ilvl="0" w:tplc="38822D1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6C24BEC"/>
    <w:multiLevelType w:val="hybridMultilevel"/>
    <w:tmpl w:val="BF42F160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34A65"/>
    <w:multiLevelType w:val="hybridMultilevel"/>
    <w:tmpl w:val="4A064D20"/>
    <w:lvl w:ilvl="0" w:tplc="AC026E5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8A6DB8"/>
    <w:multiLevelType w:val="hybridMultilevel"/>
    <w:tmpl w:val="77740352"/>
    <w:lvl w:ilvl="0" w:tplc="C30E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67C2C">
      <w:numFmt w:val="none"/>
      <w:lvlText w:val=""/>
      <w:lvlJc w:val="left"/>
      <w:pPr>
        <w:tabs>
          <w:tab w:val="num" w:pos="360"/>
        </w:tabs>
      </w:pPr>
    </w:lvl>
    <w:lvl w:ilvl="2" w:tplc="2BE8EC6C">
      <w:numFmt w:val="none"/>
      <w:lvlText w:val=""/>
      <w:lvlJc w:val="left"/>
      <w:pPr>
        <w:tabs>
          <w:tab w:val="num" w:pos="360"/>
        </w:tabs>
      </w:pPr>
    </w:lvl>
    <w:lvl w:ilvl="3" w:tplc="96023178">
      <w:numFmt w:val="none"/>
      <w:lvlText w:val=""/>
      <w:lvlJc w:val="left"/>
      <w:pPr>
        <w:tabs>
          <w:tab w:val="num" w:pos="360"/>
        </w:tabs>
      </w:pPr>
    </w:lvl>
    <w:lvl w:ilvl="4" w:tplc="1BD0768C">
      <w:numFmt w:val="none"/>
      <w:lvlText w:val=""/>
      <w:lvlJc w:val="left"/>
      <w:pPr>
        <w:tabs>
          <w:tab w:val="num" w:pos="360"/>
        </w:tabs>
      </w:pPr>
    </w:lvl>
    <w:lvl w:ilvl="5" w:tplc="5290D2DA">
      <w:numFmt w:val="none"/>
      <w:lvlText w:val=""/>
      <w:lvlJc w:val="left"/>
      <w:pPr>
        <w:tabs>
          <w:tab w:val="num" w:pos="360"/>
        </w:tabs>
      </w:pPr>
    </w:lvl>
    <w:lvl w:ilvl="6" w:tplc="A1E0A77E">
      <w:numFmt w:val="none"/>
      <w:lvlText w:val=""/>
      <w:lvlJc w:val="left"/>
      <w:pPr>
        <w:tabs>
          <w:tab w:val="num" w:pos="360"/>
        </w:tabs>
      </w:pPr>
    </w:lvl>
    <w:lvl w:ilvl="7" w:tplc="2AB6D258">
      <w:numFmt w:val="none"/>
      <w:lvlText w:val=""/>
      <w:lvlJc w:val="left"/>
      <w:pPr>
        <w:tabs>
          <w:tab w:val="num" w:pos="360"/>
        </w:tabs>
      </w:pPr>
    </w:lvl>
    <w:lvl w:ilvl="8" w:tplc="EFD8B56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1881735"/>
    <w:multiLevelType w:val="multilevel"/>
    <w:tmpl w:val="56C2C2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8" w:hanging="360"/>
      </w:pPr>
    </w:lvl>
    <w:lvl w:ilvl="2" w:tentative="1">
      <w:start w:val="1"/>
      <w:numFmt w:val="lowerRoman"/>
      <w:lvlText w:val="%3."/>
      <w:lvlJc w:val="right"/>
      <w:pPr>
        <w:ind w:left="2008" w:hanging="180"/>
      </w:pPr>
    </w:lvl>
    <w:lvl w:ilvl="3" w:tentative="1">
      <w:start w:val="1"/>
      <w:numFmt w:val="decimal"/>
      <w:lvlText w:val="%4."/>
      <w:lvlJc w:val="left"/>
      <w:pPr>
        <w:ind w:left="2728" w:hanging="360"/>
      </w:pPr>
    </w:lvl>
    <w:lvl w:ilvl="4" w:tentative="1">
      <w:start w:val="1"/>
      <w:numFmt w:val="lowerLetter"/>
      <w:lvlText w:val="%5."/>
      <w:lvlJc w:val="left"/>
      <w:pPr>
        <w:ind w:left="3448" w:hanging="360"/>
      </w:pPr>
    </w:lvl>
    <w:lvl w:ilvl="5" w:tentative="1">
      <w:start w:val="1"/>
      <w:numFmt w:val="lowerRoman"/>
      <w:lvlText w:val="%6."/>
      <w:lvlJc w:val="right"/>
      <w:pPr>
        <w:ind w:left="4168" w:hanging="180"/>
      </w:pPr>
    </w:lvl>
    <w:lvl w:ilvl="6" w:tentative="1">
      <w:start w:val="1"/>
      <w:numFmt w:val="decimal"/>
      <w:lvlText w:val="%7."/>
      <w:lvlJc w:val="left"/>
      <w:pPr>
        <w:ind w:left="4888" w:hanging="360"/>
      </w:pPr>
    </w:lvl>
    <w:lvl w:ilvl="7" w:tentative="1">
      <w:start w:val="1"/>
      <w:numFmt w:val="lowerLetter"/>
      <w:lvlText w:val="%8."/>
      <w:lvlJc w:val="left"/>
      <w:pPr>
        <w:ind w:left="5608" w:hanging="360"/>
      </w:pPr>
    </w:lvl>
    <w:lvl w:ilvl="8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>
    <w:nsid w:val="249407D8"/>
    <w:multiLevelType w:val="hybridMultilevel"/>
    <w:tmpl w:val="6B202F8E"/>
    <w:lvl w:ilvl="0" w:tplc="38822D1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>
    <w:nsid w:val="266B7EAD"/>
    <w:multiLevelType w:val="hybridMultilevel"/>
    <w:tmpl w:val="9336F7DA"/>
    <w:lvl w:ilvl="0" w:tplc="D4D44E9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ADD2A8E"/>
    <w:multiLevelType w:val="hybridMultilevel"/>
    <w:tmpl w:val="9AE01AAC"/>
    <w:lvl w:ilvl="0" w:tplc="38822D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70300FA"/>
    <w:multiLevelType w:val="hybridMultilevel"/>
    <w:tmpl w:val="A82C2144"/>
    <w:lvl w:ilvl="0" w:tplc="E5381BEC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8BAE03D6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3073BC"/>
    <w:multiLevelType w:val="hybridMultilevel"/>
    <w:tmpl w:val="A45E303C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B6924"/>
    <w:multiLevelType w:val="hybridMultilevel"/>
    <w:tmpl w:val="B1EE8C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00E62"/>
    <w:multiLevelType w:val="hybridMultilevel"/>
    <w:tmpl w:val="F6BE9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17632E"/>
    <w:multiLevelType w:val="hybridMultilevel"/>
    <w:tmpl w:val="6F8E02C6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5">
    <w:nsid w:val="7F177593"/>
    <w:multiLevelType w:val="hybridMultilevel"/>
    <w:tmpl w:val="A5EE0E34"/>
    <w:lvl w:ilvl="0" w:tplc="020611B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18"/>
  </w:num>
  <w:num w:numId="12">
    <w:abstractNumId w:val="9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15"/>
  </w:num>
  <w:num w:numId="18">
    <w:abstractNumId w:val="4"/>
  </w:num>
  <w:num w:numId="19">
    <w:abstractNumId w:val="7"/>
  </w:num>
  <w:num w:numId="20">
    <w:abstractNumId w:val="26"/>
  </w:num>
  <w:num w:numId="21">
    <w:abstractNumId w:val="22"/>
  </w:num>
  <w:num w:numId="22">
    <w:abstractNumId w:val="11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A"/>
    <w:rsid w:val="00001519"/>
    <w:rsid w:val="000037B3"/>
    <w:rsid w:val="000144C3"/>
    <w:rsid w:val="00042627"/>
    <w:rsid w:val="00056269"/>
    <w:rsid w:val="00067A73"/>
    <w:rsid w:val="00085C77"/>
    <w:rsid w:val="00092390"/>
    <w:rsid w:val="00093958"/>
    <w:rsid w:val="000B477E"/>
    <w:rsid w:val="000C3528"/>
    <w:rsid w:val="000C3F17"/>
    <w:rsid w:val="000D0F41"/>
    <w:rsid w:val="000E3E29"/>
    <w:rsid w:val="000F11BF"/>
    <w:rsid w:val="00121C8C"/>
    <w:rsid w:val="00127384"/>
    <w:rsid w:val="00132271"/>
    <w:rsid w:val="00137F04"/>
    <w:rsid w:val="00166816"/>
    <w:rsid w:val="001A05C0"/>
    <w:rsid w:val="001A26CA"/>
    <w:rsid w:val="001B4ED5"/>
    <w:rsid w:val="001C099A"/>
    <w:rsid w:val="001D1F64"/>
    <w:rsid w:val="001D3F32"/>
    <w:rsid w:val="001E1AE4"/>
    <w:rsid w:val="001F19F3"/>
    <w:rsid w:val="001F494D"/>
    <w:rsid w:val="001F7947"/>
    <w:rsid w:val="00220676"/>
    <w:rsid w:val="0025024E"/>
    <w:rsid w:val="002518A5"/>
    <w:rsid w:val="0025471F"/>
    <w:rsid w:val="00292AD5"/>
    <w:rsid w:val="00296155"/>
    <w:rsid w:val="002A29F5"/>
    <w:rsid w:val="002A530D"/>
    <w:rsid w:val="002B3E39"/>
    <w:rsid w:val="002B51B1"/>
    <w:rsid w:val="002B577A"/>
    <w:rsid w:val="002C2AB1"/>
    <w:rsid w:val="002D2070"/>
    <w:rsid w:val="00331F3F"/>
    <w:rsid w:val="00340647"/>
    <w:rsid w:val="003407D4"/>
    <w:rsid w:val="00376373"/>
    <w:rsid w:val="0039498B"/>
    <w:rsid w:val="00396BC9"/>
    <w:rsid w:val="003B4236"/>
    <w:rsid w:val="00405D3E"/>
    <w:rsid w:val="004104E5"/>
    <w:rsid w:val="004235AC"/>
    <w:rsid w:val="0042370A"/>
    <w:rsid w:val="004745A2"/>
    <w:rsid w:val="004869E6"/>
    <w:rsid w:val="00487C11"/>
    <w:rsid w:val="0049564F"/>
    <w:rsid w:val="004A4083"/>
    <w:rsid w:val="004A5796"/>
    <w:rsid w:val="004C4462"/>
    <w:rsid w:val="004C62DC"/>
    <w:rsid w:val="004E0C7C"/>
    <w:rsid w:val="004F67DA"/>
    <w:rsid w:val="00510EAC"/>
    <w:rsid w:val="00543421"/>
    <w:rsid w:val="00545C2C"/>
    <w:rsid w:val="00557617"/>
    <w:rsid w:val="005664D1"/>
    <w:rsid w:val="00587826"/>
    <w:rsid w:val="00594A65"/>
    <w:rsid w:val="005962EF"/>
    <w:rsid w:val="005A19D2"/>
    <w:rsid w:val="005A5943"/>
    <w:rsid w:val="005A679A"/>
    <w:rsid w:val="005B1DF3"/>
    <w:rsid w:val="005B70D2"/>
    <w:rsid w:val="005B72D2"/>
    <w:rsid w:val="005C05CC"/>
    <w:rsid w:val="005D53A7"/>
    <w:rsid w:val="005E50A1"/>
    <w:rsid w:val="005F693C"/>
    <w:rsid w:val="00601A31"/>
    <w:rsid w:val="00602EB3"/>
    <w:rsid w:val="00605B07"/>
    <w:rsid w:val="00614234"/>
    <w:rsid w:val="0062216B"/>
    <w:rsid w:val="00623663"/>
    <w:rsid w:val="00624B71"/>
    <w:rsid w:val="00626B6A"/>
    <w:rsid w:val="006303A1"/>
    <w:rsid w:val="0069459D"/>
    <w:rsid w:val="006A53B6"/>
    <w:rsid w:val="006B317E"/>
    <w:rsid w:val="006E60FB"/>
    <w:rsid w:val="006F3BA4"/>
    <w:rsid w:val="00716576"/>
    <w:rsid w:val="00727A98"/>
    <w:rsid w:val="00732AEC"/>
    <w:rsid w:val="00757BDE"/>
    <w:rsid w:val="00763218"/>
    <w:rsid w:val="00764BBD"/>
    <w:rsid w:val="00785CCE"/>
    <w:rsid w:val="007A3A42"/>
    <w:rsid w:val="007B6D9A"/>
    <w:rsid w:val="007D1737"/>
    <w:rsid w:val="00800CDB"/>
    <w:rsid w:val="008222CE"/>
    <w:rsid w:val="008223B1"/>
    <w:rsid w:val="00833188"/>
    <w:rsid w:val="00845AFE"/>
    <w:rsid w:val="00856CC9"/>
    <w:rsid w:val="00876859"/>
    <w:rsid w:val="00897F2D"/>
    <w:rsid w:val="008A049D"/>
    <w:rsid w:val="008A1EF4"/>
    <w:rsid w:val="008B3C85"/>
    <w:rsid w:val="008B524C"/>
    <w:rsid w:val="008D27E0"/>
    <w:rsid w:val="008D7CFF"/>
    <w:rsid w:val="00920355"/>
    <w:rsid w:val="00922704"/>
    <w:rsid w:val="009567D7"/>
    <w:rsid w:val="00981682"/>
    <w:rsid w:val="00982FFB"/>
    <w:rsid w:val="009867F7"/>
    <w:rsid w:val="00994251"/>
    <w:rsid w:val="00994C44"/>
    <w:rsid w:val="009A6BCC"/>
    <w:rsid w:val="009B5699"/>
    <w:rsid w:val="009C6EE5"/>
    <w:rsid w:val="009E6ED3"/>
    <w:rsid w:val="009F7038"/>
    <w:rsid w:val="009F77FB"/>
    <w:rsid w:val="00A2686C"/>
    <w:rsid w:val="00A40C36"/>
    <w:rsid w:val="00A46C1F"/>
    <w:rsid w:val="00A5325D"/>
    <w:rsid w:val="00A60B72"/>
    <w:rsid w:val="00A6515C"/>
    <w:rsid w:val="00AB7FA5"/>
    <w:rsid w:val="00AD5073"/>
    <w:rsid w:val="00AF6814"/>
    <w:rsid w:val="00B067A8"/>
    <w:rsid w:val="00B20600"/>
    <w:rsid w:val="00B37F98"/>
    <w:rsid w:val="00B42F4C"/>
    <w:rsid w:val="00B44F80"/>
    <w:rsid w:val="00B7143F"/>
    <w:rsid w:val="00B76F9B"/>
    <w:rsid w:val="00B87C21"/>
    <w:rsid w:val="00B92A05"/>
    <w:rsid w:val="00BA1773"/>
    <w:rsid w:val="00BD2821"/>
    <w:rsid w:val="00BD6480"/>
    <w:rsid w:val="00BF1925"/>
    <w:rsid w:val="00BF2838"/>
    <w:rsid w:val="00C1241B"/>
    <w:rsid w:val="00C33FFB"/>
    <w:rsid w:val="00C35F06"/>
    <w:rsid w:val="00C45268"/>
    <w:rsid w:val="00C455CE"/>
    <w:rsid w:val="00C466A9"/>
    <w:rsid w:val="00C805F8"/>
    <w:rsid w:val="00C86F7E"/>
    <w:rsid w:val="00CB3B37"/>
    <w:rsid w:val="00CB4150"/>
    <w:rsid w:val="00CC01A9"/>
    <w:rsid w:val="00CC06BB"/>
    <w:rsid w:val="00CE055A"/>
    <w:rsid w:val="00CE6A3D"/>
    <w:rsid w:val="00D07A47"/>
    <w:rsid w:val="00D12C45"/>
    <w:rsid w:val="00D15245"/>
    <w:rsid w:val="00D247CE"/>
    <w:rsid w:val="00D67E01"/>
    <w:rsid w:val="00D73B29"/>
    <w:rsid w:val="00D81DB2"/>
    <w:rsid w:val="00DA1BDE"/>
    <w:rsid w:val="00DC1371"/>
    <w:rsid w:val="00DD48DF"/>
    <w:rsid w:val="00DE7318"/>
    <w:rsid w:val="00DF6E78"/>
    <w:rsid w:val="00E04500"/>
    <w:rsid w:val="00E06E6D"/>
    <w:rsid w:val="00E2619B"/>
    <w:rsid w:val="00E63A81"/>
    <w:rsid w:val="00E77D98"/>
    <w:rsid w:val="00E82836"/>
    <w:rsid w:val="00E97972"/>
    <w:rsid w:val="00EC2524"/>
    <w:rsid w:val="00ED0165"/>
    <w:rsid w:val="00ED1A09"/>
    <w:rsid w:val="00EE44E8"/>
    <w:rsid w:val="00EF7B5B"/>
    <w:rsid w:val="00F0464D"/>
    <w:rsid w:val="00F3172C"/>
    <w:rsid w:val="00F332FA"/>
    <w:rsid w:val="00F763EF"/>
    <w:rsid w:val="00F80D5A"/>
    <w:rsid w:val="00F942A8"/>
    <w:rsid w:val="00F95839"/>
    <w:rsid w:val="00FB770A"/>
    <w:rsid w:val="00FC46E2"/>
    <w:rsid w:val="00FD0A89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A8081-7EF3-43DB-9B7B-C1815D0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D5073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39"/>
    <w:rsid w:val="004E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845AFE"/>
    <w:pPr>
      <w:spacing w:before="100" w:beforeAutospacing="1" w:after="100" w:afterAutospacing="1"/>
    </w:pPr>
  </w:style>
  <w:style w:type="character" w:customStyle="1" w:styleId="s1">
    <w:name w:val="s1"/>
    <w:basedOn w:val="a0"/>
    <w:rsid w:val="00845AFE"/>
  </w:style>
  <w:style w:type="paragraph" w:customStyle="1" w:styleId="ConsPlusTitle">
    <w:name w:val="ConsPlusTitle"/>
    <w:rsid w:val="000E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basedOn w:val="a"/>
    <w:rsid w:val="000E3E2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07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07A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7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C4526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45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азовый"/>
    <w:rsid w:val="00C452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f0">
    <w:name w:val="List Paragraph"/>
    <w:basedOn w:val="a"/>
    <w:uiPriority w:val="34"/>
    <w:qFormat/>
    <w:rsid w:val="00C452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qFormat/>
    <w:rsid w:val="00C45268"/>
    <w:rPr>
      <w:b/>
      <w:bCs/>
    </w:rPr>
  </w:style>
  <w:style w:type="character" w:customStyle="1" w:styleId="blk">
    <w:name w:val="blk"/>
    <w:basedOn w:val="a0"/>
    <w:rsid w:val="00C45268"/>
  </w:style>
  <w:style w:type="paragraph" w:customStyle="1" w:styleId="ConsPlusNormal">
    <w:name w:val="ConsPlusNormal"/>
    <w:rsid w:val="00C45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Hyperlink"/>
    <w:rsid w:val="00C45268"/>
    <w:rPr>
      <w:color w:val="000080"/>
      <w:u w:val="single"/>
    </w:rPr>
  </w:style>
  <w:style w:type="paragraph" w:customStyle="1" w:styleId="ConsPlusNonformat">
    <w:name w:val="ConsPlusNonformat"/>
    <w:rsid w:val="00C4526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C45268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452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418F4D0B789981EA1B99C4C4243CF2ECD017A11B41F4B6D396DEDJAZ5L" TargetMode="External"/><Relationship Id="rId18" Type="http://schemas.openxmlformats.org/officeDocument/2006/relationships/hyperlink" Target="consultantplus://offline/ref=C242C80DE6FE1EA58654FB4B03D143C0F86057BC38227CC6848034D630K9Z7L" TargetMode="External"/><Relationship Id="rId26" Type="http://schemas.openxmlformats.org/officeDocument/2006/relationships/hyperlink" Target="consultantplus://offline/ref=C242C80DE6FE1EA58654FB4B03D143C0FD6152BC382C21CC8CD938D43798C12D62B91780F164ECK0Z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18F4D0B789981EA1B99C4C4243CF2ECD017A11B41F4B6D396DEDJAZ5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18F4D0B789981EA1B99C4C4243CF2ECE0B7C1DBB4E1C6F6838E3A071J4Z0L" TargetMode="External"/><Relationship Id="rId17" Type="http://schemas.openxmlformats.org/officeDocument/2006/relationships/hyperlink" Target="consultantplus://offline/ref=C242C80DE6FE1EA58654FB4B03D143C0F86057BC38227CC6848034D630979E3A65F01B81F164ED05K9Z2L" TargetMode="External"/><Relationship Id="rId25" Type="http://schemas.openxmlformats.org/officeDocument/2006/relationships/hyperlink" Target="consultantplus://offline/ref=C242C80DE6FE1EA58654E54615BD19CDFD6908B83D2F7391D9DF6F8B679E946DK2Z2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2C80DE6FE1EA58654FB4B03D143C0F86057BC38227CC6848034D630979E3A65F01B81F164ED05K9Z1L" TargetMode="External"/><Relationship Id="rId20" Type="http://schemas.openxmlformats.org/officeDocument/2006/relationships/hyperlink" Target="consultantplus://offline/ref=1418F4D0B789981EA1B98241542F9523CB022319BD4113383567B8FD264993D0JFZDL" TargetMode="External"/><Relationship Id="rId29" Type="http://schemas.openxmlformats.org/officeDocument/2006/relationships/hyperlink" Target="consultantplus://offline/ref=C242C80DE6FE1EA58654FB4B03D143C0FD6152BC382C21CC8CD938D43798C12D62B91780F164ECK0Z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18F4D0B789981EA1B98241542F9523CB022319BD4113383567B8FD264993D0JFZDL" TargetMode="External"/><Relationship Id="rId24" Type="http://schemas.openxmlformats.org/officeDocument/2006/relationships/hyperlink" Target="consultantplus://offline/ref=1418F4D0B789981EA1B99C4C4243CF2ECD017A11B41F4B6D396DEDJAZ5L" TargetMode="External"/><Relationship Id="rId32" Type="http://schemas.openxmlformats.org/officeDocument/2006/relationships/hyperlink" Target="consultantplus://offline/ref=C242C80DE6FE1EA58654FB4B03D143C0FD6152BC382C21CC8CD938D43798C12D62B91780F164ECK0Z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42C80DE6FE1EA58654FB4B03D143C0FD6152BC382C21CC8CD938D43798C12D62B91780F164ECK0ZDL" TargetMode="External"/><Relationship Id="rId23" Type="http://schemas.openxmlformats.org/officeDocument/2006/relationships/hyperlink" Target="consultantplus://offline/ref=C242C80DE6FE1EA58654FB4B03D143C0FD6152BC382C21CC8CD938D43798C12D62B91780F164ECK0ZDL" TargetMode="External"/><Relationship Id="rId28" Type="http://schemas.openxmlformats.org/officeDocument/2006/relationships/hyperlink" Target="consultantplus://offline/ref=C242C80DE6FE1EA58654E54615BD19CDFD6908B83D2F7391D9DF6F8B679E946DK2Z2L" TargetMode="External"/><Relationship Id="rId10" Type="http://schemas.openxmlformats.org/officeDocument/2006/relationships/hyperlink" Target="consultantplus://offline/ref=1418F4D0B789981EA1B98241542F9523CB022319BD41163F3467B8FD264993D0JFZDL" TargetMode="External"/><Relationship Id="rId19" Type="http://schemas.openxmlformats.org/officeDocument/2006/relationships/hyperlink" Target="consultantplus://offline/ref=1418F4D0B789981EA1B98241542F9523CB022319BD41163F3467B8FD264993D0JFZDL" TargetMode="External"/><Relationship Id="rId31" Type="http://schemas.openxmlformats.org/officeDocument/2006/relationships/hyperlink" Target="consultantplus://offline/ref=C242C80DE6FE1EA58654E54615BD19CDFD6908B83D2F7391D9DF6F8B679E946DK2Z2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42C80DE6FE1EA58654E54615BD19CDFD6908B83D2F7391D9DF6F8B679E946DK2Z2L" TargetMode="External"/><Relationship Id="rId22" Type="http://schemas.openxmlformats.org/officeDocument/2006/relationships/hyperlink" Target="consultantplus://offline/ref=C242C80DE6FE1EA58654E54615BD19CDFD6908B83D2F7391D9DF6F8B679E946DK2Z2L" TargetMode="External"/><Relationship Id="rId27" Type="http://schemas.openxmlformats.org/officeDocument/2006/relationships/hyperlink" Target="consultantplus://offline/ref=1418F4D0B789981EA1B99C4C4243CF2ECD017A11B41F4B6D396DEDJAZ5L" TargetMode="External"/><Relationship Id="rId30" Type="http://schemas.openxmlformats.org/officeDocument/2006/relationships/hyperlink" Target="consultantplus://offline/ref=1418F4D0B789981EA1B99C4C4243CF2ECD017A11B41F4B6D396DEDJA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BC00-6670-4D2B-9136-C2DAF238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11081</Words>
  <Characters>63164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Glavspec</cp:lastModifiedBy>
  <cp:revision>2</cp:revision>
  <cp:lastPrinted>2020-01-15T13:17:00Z</cp:lastPrinted>
  <dcterms:created xsi:type="dcterms:W3CDTF">2021-12-28T07:14:00Z</dcterms:created>
  <dcterms:modified xsi:type="dcterms:W3CDTF">2021-12-28T07:14:00Z</dcterms:modified>
</cp:coreProperties>
</file>